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190" w:rsidRDefault="00B424A4" w:rsidP="00E8231C">
      <w:pPr>
        <w:spacing w:line="276" w:lineRule="auto"/>
        <w:jc w:val="center"/>
        <w:rPr>
          <w:b/>
          <w:sz w:val="24"/>
          <w:szCs w:val="24"/>
        </w:rPr>
      </w:pPr>
      <w:r>
        <w:rPr>
          <w:b/>
          <w:sz w:val="24"/>
          <w:szCs w:val="24"/>
        </w:rPr>
        <w:tab/>
        <w:t xml:space="preserve">DEPARTAMENTO DE COMPRAS E LICITAÇÕES </w:t>
      </w:r>
    </w:p>
    <w:p w:rsidR="00B424A4" w:rsidRDefault="00B424A4" w:rsidP="00E8231C">
      <w:pPr>
        <w:spacing w:line="276" w:lineRule="auto"/>
        <w:jc w:val="center"/>
        <w:rPr>
          <w:b/>
          <w:sz w:val="24"/>
          <w:szCs w:val="24"/>
        </w:rPr>
      </w:pPr>
    </w:p>
    <w:p w:rsidR="00A3384B" w:rsidRDefault="00F21A34" w:rsidP="00E8231C">
      <w:pPr>
        <w:spacing w:line="276" w:lineRule="auto"/>
        <w:jc w:val="center"/>
        <w:rPr>
          <w:b/>
          <w:sz w:val="24"/>
          <w:szCs w:val="24"/>
        </w:rPr>
      </w:pPr>
      <w:r w:rsidRPr="00F21A34">
        <w:rPr>
          <w:rFonts w:ascii="Times New Roman"/>
          <w:b/>
          <w:noProof/>
          <w:color w:val="1F497D" w:themeColor="text2"/>
          <w:sz w:val="20"/>
          <w:lang w:val="pt-BR" w:eastAsia="pt-BR"/>
        </w:rPr>
      </w:r>
      <w:r w:rsidRPr="00F21A34">
        <w:rPr>
          <w:rFonts w:ascii="Times New Roman"/>
          <w:b/>
          <w:noProof/>
          <w:color w:val="1F497D" w:themeColor="text2"/>
          <w:sz w:val="20"/>
          <w:lang w:val="pt-BR" w:eastAsia="pt-BR"/>
        </w:rPr>
        <w:pict>
          <v:shapetype id="_x0000_t202" coordsize="21600,21600" o:spt="202" path="m,l,21600r21600,l21600,xe">
            <v:stroke joinstyle="miter"/>
            <v:path gradientshapeok="t" o:connecttype="rect"/>
          </v:shapetype>
          <v:shape id="Caixa de texto 150" o:spid="_x0000_s1059" type="#_x0000_t202" style="width:453.55pt;height:15.95pt;visibility:visible;mso-position-horizontal-relative:char;mso-position-vertical-relative:line" fillcolor="#a7bfde [1620]" strokecolor="#4579b8 [3044]">
            <v:fill color2="#e4ecf5 [500]" rotate="t" angle="180" colors="0 #a3c4ff;22938f #bfd5ff;1 #e5eeff" focus="100%" type="gradient"/>
            <v:shadow on="t" color="black" opacity="24903f" origin=",.5" offset="0,.55556mm"/>
            <v:textbox inset="0,0,0,0">
              <w:txbxContent>
                <w:p w:rsidR="00B424A4" w:rsidRPr="00B4037D" w:rsidRDefault="00B424A4" w:rsidP="00B4037D">
                  <w:pPr>
                    <w:spacing w:before="17"/>
                    <w:ind w:left="2654" w:right="2653"/>
                    <w:jc w:val="center"/>
                    <w:rPr>
                      <w:b/>
                      <w:color w:val="1F497D" w:themeColor="text2"/>
                      <w:sz w:val="24"/>
                      <w:lang w:val="pt-BR"/>
                    </w:rPr>
                  </w:pPr>
                  <w:r>
                    <w:rPr>
                      <w:b/>
                      <w:color w:val="1F497D" w:themeColor="text2"/>
                      <w:sz w:val="24"/>
                      <w:lang w:val="pt-BR"/>
                    </w:rPr>
                    <w:t>PREGÃO ELETRÔNICO 024/2024</w:t>
                  </w:r>
                </w:p>
              </w:txbxContent>
            </v:textbox>
            <w10:wrap type="none"/>
            <w10:anchorlock/>
          </v:shape>
        </w:pict>
      </w:r>
    </w:p>
    <w:p w:rsidR="00545432" w:rsidRDefault="00545432" w:rsidP="00E8231C">
      <w:pPr>
        <w:widowControl/>
        <w:adjustRightInd w:val="0"/>
        <w:spacing w:line="276" w:lineRule="auto"/>
        <w:rPr>
          <w:b/>
          <w:sz w:val="24"/>
          <w:szCs w:val="24"/>
        </w:rPr>
      </w:pPr>
    </w:p>
    <w:p w:rsidR="00A3384B" w:rsidRDefault="00B4037D" w:rsidP="00E8231C">
      <w:pPr>
        <w:spacing w:line="276" w:lineRule="auto"/>
        <w:jc w:val="center"/>
        <w:rPr>
          <w:b/>
          <w:sz w:val="24"/>
          <w:szCs w:val="24"/>
        </w:rPr>
      </w:pPr>
      <w:r>
        <w:rPr>
          <w:b/>
          <w:sz w:val="24"/>
          <w:szCs w:val="24"/>
        </w:rPr>
        <w:t>Processo Administrativo</w:t>
      </w:r>
      <w:r w:rsidR="006E07F5" w:rsidRPr="00AF0F2E">
        <w:rPr>
          <w:b/>
          <w:sz w:val="24"/>
          <w:szCs w:val="24"/>
        </w:rPr>
        <w:t xml:space="preserve"> Nº</w:t>
      </w:r>
      <w:r w:rsidR="008E33CA">
        <w:rPr>
          <w:b/>
          <w:sz w:val="24"/>
          <w:szCs w:val="24"/>
        </w:rPr>
        <w:t xml:space="preserve"> 0</w:t>
      </w:r>
      <w:r w:rsidR="00B424A4">
        <w:rPr>
          <w:b/>
          <w:sz w:val="24"/>
          <w:szCs w:val="24"/>
        </w:rPr>
        <w:t>50</w:t>
      </w:r>
      <w:r w:rsidR="006E07F5" w:rsidRPr="00AF0F2E">
        <w:rPr>
          <w:b/>
          <w:sz w:val="24"/>
          <w:szCs w:val="24"/>
        </w:rPr>
        <w:t>/202</w:t>
      </w:r>
      <w:r w:rsidR="007C5EFA">
        <w:rPr>
          <w:b/>
          <w:sz w:val="24"/>
          <w:szCs w:val="24"/>
        </w:rPr>
        <w:t>4</w:t>
      </w:r>
    </w:p>
    <w:p w:rsidR="00545432" w:rsidRPr="00AF0F2E" w:rsidRDefault="00545432" w:rsidP="00E8231C">
      <w:pPr>
        <w:spacing w:line="276" w:lineRule="auto"/>
        <w:jc w:val="center"/>
        <w:rPr>
          <w:b/>
          <w:sz w:val="24"/>
          <w:szCs w:val="24"/>
        </w:rPr>
      </w:pPr>
    </w:p>
    <w:p w:rsidR="006E07F5" w:rsidRDefault="00AF0F2E" w:rsidP="00E8231C">
      <w:pPr>
        <w:spacing w:line="276" w:lineRule="auto"/>
        <w:jc w:val="both"/>
        <w:rPr>
          <w:sz w:val="24"/>
          <w:szCs w:val="24"/>
        </w:rPr>
      </w:pPr>
      <w:r w:rsidRPr="00AF0F2E">
        <w:rPr>
          <w:color w:val="000000"/>
          <w:sz w:val="24"/>
          <w:szCs w:val="24"/>
        </w:rPr>
        <w:t xml:space="preserve">Torna-se público, para conhecimento dos interessados, que o </w:t>
      </w:r>
      <w:r w:rsidRPr="00AF0F2E">
        <w:rPr>
          <w:b/>
          <w:color w:val="000000"/>
          <w:sz w:val="24"/>
          <w:szCs w:val="24"/>
        </w:rPr>
        <w:t>SERVIÇO AUTÔNOMO MUNICIPAL DE ÁGUA E ESGOTO - SAMAE</w:t>
      </w:r>
      <w:r w:rsidRPr="00AF0F2E">
        <w:rPr>
          <w:color w:val="000000"/>
          <w:sz w:val="24"/>
          <w:szCs w:val="24"/>
        </w:rPr>
        <w:t xml:space="preserve">, por meio do </w:t>
      </w:r>
      <w:r w:rsidR="0047360A">
        <w:rPr>
          <w:color w:val="000000"/>
          <w:sz w:val="24"/>
          <w:szCs w:val="24"/>
        </w:rPr>
        <w:t xml:space="preserve">Departamento do </w:t>
      </w:r>
      <w:r w:rsidRPr="00AF0F2E">
        <w:rPr>
          <w:color w:val="000000"/>
          <w:sz w:val="24"/>
          <w:szCs w:val="24"/>
        </w:rPr>
        <w:t>Setor de Compras e Licitações, sediado na Rua Porto Velho, 140 – Jardim São Roque na Cidade de Jaguariaíva PR</w:t>
      </w:r>
      <w:r w:rsidR="006E07F5" w:rsidRPr="00B4037D">
        <w:rPr>
          <w:sz w:val="24"/>
          <w:szCs w:val="24"/>
        </w:rPr>
        <w:t xml:space="preserve">, realizará licitação, na modalidade PREGÃO, na forma ELETRÔNICA, com critério de julgamento </w:t>
      </w:r>
      <w:r w:rsidR="006225BA" w:rsidRPr="00B4037D">
        <w:rPr>
          <w:sz w:val="24"/>
          <w:szCs w:val="24"/>
        </w:rPr>
        <w:t>MENOR PREÇO</w:t>
      </w:r>
      <w:r w:rsidR="002D59E0">
        <w:rPr>
          <w:sz w:val="24"/>
          <w:szCs w:val="24"/>
        </w:rPr>
        <w:t xml:space="preserve"> POR LOTE</w:t>
      </w:r>
      <w:r w:rsidR="00146CDE">
        <w:rPr>
          <w:sz w:val="24"/>
          <w:szCs w:val="24"/>
        </w:rPr>
        <w:t>,</w:t>
      </w:r>
      <w:r w:rsidR="00711958">
        <w:rPr>
          <w:sz w:val="24"/>
          <w:szCs w:val="24"/>
        </w:rPr>
        <w:t>objetivando o REGISTRO DE PREÇOS</w:t>
      </w:r>
      <w:r w:rsidR="00711958" w:rsidRPr="00B4037D">
        <w:rPr>
          <w:sz w:val="24"/>
          <w:szCs w:val="24"/>
        </w:rPr>
        <w:t xml:space="preserve">, </w:t>
      </w:r>
      <w:r w:rsidR="006E07F5" w:rsidRPr="006E07F5">
        <w:rPr>
          <w:sz w:val="24"/>
          <w:szCs w:val="24"/>
        </w:rPr>
        <w:t xml:space="preserve">nos termos da Lei </w:t>
      </w:r>
      <w:r w:rsidR="0047360A">
        <w:rPr>
          <w:sz w:val="24"/>
          <w:szCs w:val="24"/>
        </w:rPr>
        <w:t xml:space="preserve">Complementar </w:t>
      </w:r>
      <w:r w:rsidR="006E07F5" w:rsidRPr="006E07F5">
        <w:rPr>
          <w:sz w:val="24"/>
          <w:szCs w:val="24"/>
        </w:rPr>
        <w:t xml:space="preserve">nº </w:t>
      </w:r>
      <w:r w:rsidR="0047360A">
        <w:rPr>
          <w:sz w:val="24"/>
          <w:szCs w:val="24"/>
        </w:rPr>
        <w:t>123, de 2006, da Lei nº 14.133 de 2021, do Decreto Municipal Nº 268/2023 de 26/04/2023 e demais legislações aplic</w:t>
      </w:r>
      <w:r w:rsidR="002063DF">
        <w:rPr>
          <w:sz w:val="24"/>
          <w:szCs w:val="24"/>
        </w:rPr>
        <w:t>á</w:t>
      </w:r>
      <w:r w:rsidR="0047360A">
        <w:rPr>
          <w:sz w:val="24"/>
          <w:szCs w:val="24"/>
        </w:rPr>
        <w:t>vel de acordo com as condições estabelecidas neste Edital.</w:t>
      </w:r>
    </w:p>
    <w:p w:rsidR="006E07F5" w:rsidRPr="006E07F5" w:rsidRDefault="006E07F5" w:rsidP="00E8231C">
      <w:pPr>
        <w:spacing w:line="276" w:lineRule="auto"/>
        <w:jc w:val="both"/>
        <w:rPr>
          <w:sz w:val="24"/>
          <w:szCs w:val="24"/>
        </w:rPr>
      </w:pPr>
    </w:p>
    <w:p w:rsidR="006E07F5" w:rsidRDefault="006E07F5" w:rsidP="00E8231C">
      <w:pPr>
        <w:spacing w:line="276" w:lineRule="auto"/>
        <w:jc w:val="both"/>
        <w:rPr>
          <w:sz w:val="24"/>
          <w:szCs w:val="24"/>
        </w:rPr>
      </w:pPr>
      <w:r w:rsidRPr="00954968">
        <w:rPr>
          <w:b/>
          <w:sz w:val="24"/>
          <w:szCs w:val="24"/>
        </w:rPr>
        <w:t>RECEBIMENTO DAS PROPOSTAS</w:t>
      </w:r>
      <w:r w:rsidRPr="00B4037D">
        <w:rPr>
          <w:b/>
          <w:sz w:val="24"/>
          <w:szCs w:val="24"/>
        </w:rPr>
        <w:t>:</w:t>
      </w:r>
      <w:r w:rsidRPr="00B4037D">
        <w:rPr>
          <w:sz w:val="24"/>
          <w:szCs w:val="24"/>
        </w:rPr>
        <w:t xml:space="preserve"> Das </w:t>
      </w:r>
      <w:r w:rsidR="009122AC">
        <w:rPr>
          <w:sz w:val="24"/>
          <w:szCs w:val="24"/>
        </w:rPr>
        <w:t>14</w:t>
      </w:r>
      <w:r w:rsidR="00CA06F7">
        <w:rPr>
          <w:sz w:val="24"/>
          <w:szCs w:val="24"/>
        </w:rPr>
        <w:t>:</w:t>
      </w:r>
      <w:r w:rsidR="00E62F0C">
        <w:rPr>
          <w:sz w:val="24"/>
          <w:szCs w:val="24"/>
        </w:rPr>
        <w:t>0</w:t>
      </w:r>
      <w:r w:rsidR="009B2E5A">
        <w:rPr>
          <w:sz w:val="24"/>
          <w:szCs w:val="24"/>
        </w:rPr>
        <w:t>0</w:t>
      </w:r>
      <w:r w:rsidR="00CA06F7">
        <w:rPr>
          <w:sz w:val="24"/>
          <w:szCs w:val="24"/>
        </w:rPr>
        <w:t>h</w:t>
      </w:r>
      <w:r w:rsidRPr="00B4037D">
        <w:rPr>
          <w:sz w:val="24"/>
          <w:szCs w:val="24"/>
        </w:rPr>
        <w:t xml:space="preserve"> do dia</w:t>
      </w:r>
      <w:r w:rsidR="00B424A4">
        <w:rPr>
          <w:sz w:val="24"/>
          <w:szCs w:val="24"/>
        </w:rPr>
        <w:t xml:space="preserve"> 14</w:t>
      </w:r>
      <w:r w:rsidR="002F0429">
        <w:rPr>
          <w:sz w:val="24"/>
          <w:szCs w:val="24"/>
        </w:rPr>
        <w:t xml:space="preserve"> de </w:t>
      </w:r>
      <w:r w:rsidR="00BA1A72">
        <w:rPr>
          <w:sz w:val="24"/>
          <w:szCs w:val="24"/>
        </w:rPr>
        <w:t>agosto</w:t>
      </w:r>
      <w:r w:rsidRPr="00B4037D">
        <w:rPr>
          <w:sz w:val="24"/>
          <w:szCs w:val="24"/>
        </w:rPr>
        <w:t xml:space="preserve"> de 202</w:t>
      </w:r>
      <w:r w:rsidR="00AE05B1">
        <w:rPr>
          <w:sz w:val="24"/>
          <w:szCs w:val="24"/>
        </w:rPr>
        <w:t>4</w:t>
      </w:r>
      <w:r w:rsidRPr="00B4037D">
        <w:rPr>
          <w:sz w:val="24"/>
          <w:szCs w:val="24"/>
        </w:rPr>
        <w:t xml:space="preserve"> às </w:t>
      </w:r>
      <w:r w:rsidR="00BA1A72">
        <w:rPr>
          <w:sz w:val="24"/>
          <w:szCs w:val="24"/>
        </w:rPr>
        <w:t>08</w:t>
      </w:r>
      <w:r w:rsidR="00CA06F7">
        <w:rPr>
          <w:sz w:val="24"/>
          <w:szCs w:val="24"/>
        </w:rPr>
        <w:t>:</w:t>
      </w:r>
      <w:r w:rsidR="009B2E5A">
        <w:rPr>
          <w:sz w:val="24"/>
          <w:szCs w:val="24"/>
        </w:rPr>
        <w:t>3</w:t>
      </w:r>
      <w:r w:rsidRPr="00B4037D">
        <w:rPr>
          <w:sz w:val="24"/>
          <w:szCs w:val="24"/>
        </w:rPr>
        <w:t>0</w:t>
      </w:r>
      <w:r w:rsidR="00CA06F7">
        <w:rPr>
          <w:sz w:val="24"/>
          <w:szCs w:val="24"/>
        </w:rPr>
        <w:t>h</w:t>
      </w:r>
      <w:r w:rsidRPr="00B4037D">
        <w:rPr>
          <w:sz w:val="24"/>
          <w:szCs w:val="24"/>
        </w:rPr>
        <w:t xml:space="preserve"> do dia </w:t>
      </w:r>
      <w:r w:rsidR="007C164E">
        <w:rPr>
          <w:sz w:val="24"/>
          <w:szCs w:val="24"/>
        </w:rPr>
        <w:t>27</w:t>
      </w:r>
      <w:r w:rsidRPr="00B4037D">
        <w:rPr>
          <w:sz w:val="24"/>
          <w:szCs w:val="24"/>
        </w:rPr>
        <w:t xml:space="preserve"> de </w:t>
      </w:r>
      <w:r w:rsidR="003C7A2F">
        <w:rPr>
          <w:sz w:val="24"/>
          <w:szCs w:val="24"/>
        </w:rPr>
        <w:t>agost</w:t>
      </w:r>
      <w:r w:rsidR="0010098A">
        <w:rPr>
          <w:sz w:val="24"/>
          <w:szCs w:val="24"/>
        </w:rPr>
        <w:t>o</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E8231C">
      <w:pPr>
        <w:spacing w:line="276" w:lineRule="auto"/>
        <w:jc w:val="both"/>
        <w:rPr>
          <w:sz w:val="24"/>
          <w:szCs w:val="24"/>
        </w:rPr>
      </w:pPr>
    </w:p>
    <w:p w:rsidR="006E07F5" w:rsidRDefault="006E07F5" w:rsidP="00E8231C">
      <w:pPr>
        <w:spacing w:line="276" w:lineRule="auto"/>
        <w:jc w:val="both"/>
        <w:rPr>
          <w:sz w:val="24"/>
          <w:szCs w:val="24"/>
        </w:rPr>
      </w:pPr>
      <w:r w:rsidRPr="00B4037D">
        <w:rPr>
          <w:b/>
          <w:sz w:val="24"/>
          <w:szCs w:val="24"/>
        </w:rPr>
        <w:t>ABERTURA E JULGAMENTO DAS PROPOSTAS:</w:t>
      </w:r>
      <w:r w:rsidRPr="00B4037D">
        <w:rPr>
          <w:sz w:val="24"/>
          <w:szCs w:val="24"/>
        </w:rPr>
        <w:t xml:space="preserve"> Das </w:t>
      </w:r>
      <w:r w:rsidR="00BA1A72">
        <w:rPr>
          <w:sz w:val="24"/>
          <w:szCs w:val="24"/>
        </w:rPr>
        <w:t>08</w:t>
      </w:r>
      <w:r w:rsidR="00CA06F7">
        <w:rPr>
          <w:sz w:val="24"/>
          <w:szCs w:val="24"/>
        </w:rPr>
        <w:t>:</w:t>
      </w:r>
      <w:r w:rsidR="00670D2B">
        <w:rPr>
          <w:sz w:val="24"/>
          <w:szCs w:val="24"/>
        </w:rPr>
        <w:t>30</w:t>
      </w:r>
      <w:r w:rsidR="00CA06F7">
        <w:rPr>
          <w:sz w:val="24"/>
          <w:szCs w:val="24"/>
        </w:rPr>
        <w:t>h</w:t>
      </w:r>
      <w:r w:rsidRPr="00B4037D">
        <w:rPr>
          <w:sz w:val="24"/>
          <w:szCs w:val="24"/>
        </w:rPr>
        <w:t xml:space="preserve"> às </w:t>
      </w:r>
      <w:r w:rsidR="00BA1A72">
        <w:rPr>
          <w:sz w:val="24"/>
          <w:szCs w:val="24"/>
        </w:rPr>
        <w:t>09</w:t>
      </w:r>
      <w:r w:rsidR="00CA06F7">
        <w:rPr>
          <w:sz w:val="24"/>
          <w:szCs w:val="24"/>
        </w:rPr>
        <w:t>:</w:t>
      </w:r>
      <w:r w:rsidR="00A314DE">
        <w:rPr>
          <w:sz w:val="24"/>
          <w:szCs w:val="24"/>
        </w:rPr>
        <w:t>00</w:t>
      </w:r>
      <w:r w:rsidR="00CA06F7">
        <w:rPr>
          <w:sz w:val="24"/>
          <w:szCs w:val="24"/>
        </w:rPr>
        <w:t>h</w:t>
      </w:r>
      <w:r w:rsidRPr="00B4037D">
        <w:rPr>
          <w:sz w:val="24"/>
          <w:szCs w:val="24"/>
        </w:rPr>
        <w:t xml:space="preserve"> do</w:t>
      </w:r>
      <w:r w:rsidR="00B424A4">
        <w:rPr>
          <w:sz w:val="24"/>
          <w:szCs w:val="24"/>
        </w:rPr>
        <w:t xml:space="preserve"> </w:t>
      </w:r>
      <w:r w:rsidRPr="00B4037D">
        <w:rPr>
          <w:sz w:val="24"/>
          <w:szCs w:val="24"/>
        </w:rPr>
        <w:t xml:space="preserve">dia </w:t>
      </w:r>
      <w:r w:rsidR="00B424A4">
        <w:rPr>
          <w:sz w:val="24"/>
          <w:szCs w:val="24"/>
        </w:rPr>
        <w:t>27</w:t>
      </w:r>
      <w:r w:rsidRPr="00B4037D">
        <w:rPr>
          <w:sz w:val="24"/>
          <w:szCs w:val="24"/>
        </w:rPr>
        <w:t xml:space="preserve"> de </w:t>
      </w:r>
      <w:r w:rsidR="003C7A2F">
        <w:rPr>
          <w:sz w:val="24"/>
          <w:szCs w:val="24"/>
        </w:rPr>
        <w:t>agost</w:t>
      </w:r>
      <w:r w:rsidR="0010098A">
        <w:rPr>
          <w:sz w:val="24"/>
          <w:szCs w:val="24"/>
        </w:rPr>
        <w:t xml:space="preserve">o de </w:t>
      </w:r>
      <w:r w:rsidRPr="00B4037D">
        <w:rPr>
          <w:sz w:val="24"/>
          <w:szCs w:val="24"/>
        </w:rPr>
        <w:t>202</w:t>
      </w:r>
      <w:r w:rsidR="00AE05B1">
        <w:rPr>
          <w:sz w:val="24"/>
          <w:szCs w:val="24"/>
        </w:rPr>
        <w:t>4</w:t>
      </w:r>
      <w:r w:rsidRPr="00B4037D">
        <w:rPr>
          <w:sz w:val="24"/>
          <w:szCs w:val="24"/>
        </w:rPr>
        <w:t>.</w:t>
      </w:r>
    </w:p>
    <w:p w:rsidR="00545432" w:rsidRPr="00B4037D" w:rsidRDefault="00545432" w:rsidP="00E8231C">
      <w:pPr>
        <w:spacing w:line="276" w:lineRule="auto"/>
        <w:jc w:val="both"/>
        <w:rPr>
          <w:sz w:val="24"/>
          <w:szCs w:val="24"/>
        </w:rPr>
      </w:pPr>
    </w:p>
    <w:p w:rsidR="006E07F5" w:rsidRDefault="006E07F5" w:rsidP="00E8231C">
      <w:pPr>
        <w:spacing w:line="276" w:lineRule="auto"/>
        <w:jc w:val="both"/>
        <w:rPr>
          <w:sz w:val="24"/>
          <w:szCs w:val="24"/>
        </w:rPr>
      </w:pPr>
      <w:r w:rsidRPr="00B4037D">
        <w:rPr>
          <w:b/>
          <w:sz w:val="24"/>
          <w:szCs w:val="24"/>
        </w:rPr>
        <w:t>INÍCIO DA SESSÃO DE DISPUTA DE PREÇOS:</w:t>
      </w:r>
      <w:r w:rsidRPr="00B4037D">
        <w:rPr>
          <w:sz w:val="24"/>
          <w:szCs w:val="24"/>
        </w:rPr>
        <w:t xml:space="preserve"> às </w:t>
      </w:r>
      <w:r w:rsidR="00670D2B">
        <w:rPr>
          <w:sz w:val="24"/>
          <w:szCs w:val="24"/>
        </w:rPr>
        <w:t>09</w:t>
      </w:r>
      <w:r w:rsidR="00CA06F7">
        <w:rPr>
          <w:sz w:val="24"/>
          <w:szCs w:val="24"/>
        </w:rPr>
        <w:t>:</w:t>
      </w:r>
      <w:r w:rsidRPr="00B4037D">
        <w:rPr>
          <w:sz w:val="24"/>
          <w:szCs w:val="24"/>
        </w:rPr>
        <w:t>00</w:t>
      </w:r>
      <w:r w:rsidR="00CA06F7">
        <w:rPr>
          <w:sz w:val="24"/>
          <w:szCs w:val="24"/>
        </w:rPr>
        <w:t>h</w:t>
      </w:r>
      <w:r w:rsidRPr="00B4037D">
        <w:rPr>
          <w:sz w:val="24"/>
          <w:szCs w:val="24"/>
        </w:rPr>
        <w:t xml:space="preserve"> do dia </w:t>
      </w:r>
      <w:r w:rsidR="00B424A4">
        <w:rPr>
          <w:sz w:val="24"/>
          <w:szCs w:val="24"/>
        </w:rPr>
        <w:t>27</w:t>
      </w:r>
      <w:r w:rsidR="00C518D2">
        <w:rPr>
          <w:sz w:val="24"/>
          <w:szCs w:val="24"/>
        </w:rPr>
        <w:t xml:space="preserve"> de </w:t>
      </w:r>
      <w:r w:rsidR="003C7A2F">
        <w:rPr>
          <w:sz w:val="24"/>
          <w:szCs w:val="24"/>
        </w:rPr>
        <w:t>agost</w:t>
      </w:r>
      <w:r w:rsidR="0010098A">
        <w:rPr>
          <w:sz w:val="24"/>
          <w:szCs w:val="24"/>
        </w:rPr>
        <w:t>o</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E8231C">
      <w:pPr>
        <w:spacing w:line="276" w:lineRule="auto"/>
        <w:jc w:val="both"/>
        <w:rPr>
          <w:sz w:val="24"/>
          <w:szCs w:val="24"/>
        </w:rPr>
      </w:pPr>
    </w:p>
    <w:p w:rsidR="006E07F5" w:rsidRPr="00B4037D" w:rsidRDefault="006E07F5" w:rsidP="00E8231C">
      <w:pPr>
        <w:spacing w:line="276" w:lineRule="auto"/>
        <w:jc w:val="both"/>
        <w:rPr>
          <w:sz w:val="24"/>
          <w:szCs w:val="24"/>
        </w:rPr>
      </w:pPr>
      <w:r w:rsidRPr="00B4037D">
        <w:rPr>
          <w:b/>
          <w:sz w:val="24"/>
          <w:szCs w:val="24"/>
        </w:rPr>
        <w:t>REFERÊNCIA DE TEMPO:</w:t>
      </w:r>
      <w:r w:rsidRPr="00B4037D">
        <w:rPr>
          <w:sz w:val="24"/>
          <w:szCs w:val="24"/>
        </w:rPr>
        <w:t xml:space="preserve"> Horário de Brasília (DF).</w:t>
      </w:r>
    </w:p>
    <w:p w:rsidR="006E07F5" w:rsidRDefault="006E07F5" w:rsidP="00E8231C">
      <w:pPr>
        <w:spacing w:line="276" w:lineRule="auto"/>
        <w:jc w:val="both"/>
        <w:rPr>
          <w:sz w:val="24"/>
          <w:szCs w:val="24"/>
        </w:rPr>
      </w:pPr>
      <w:r w:rsidRPr="00954968">
        <w:rPr>
          <w:b/>
          <w:sz w:val="24"/>
          <w:szCs w:val="24"/>
        </w:rPr>
        <w:t>LOCAL:</w:t>
      </w:r>
      <w:r w:rsidRPr="006E07F5">
        <w:rPr>
          <w:sz w:val="24"/>
          <w:szCs w:val="24"/>
        </w:rPr>
        <w:t xml:space="preserve"> Portal Bolsa de Licitações do Brasil – BLL </w:t>
      </w:r>
      <w:hyperlink r:id="rId8" w:history="1">
        <w:r w:rsidR="0004448A" w:rsidRPr="00254AE1">
          <w:rPr>
            <w:rStyle w:val="Hyperlink"/>
            <w:rFonts w:cs="Arial"/>
            <w:sz w:val="24"/>
            <w:szCs w:val="24"/>
          </w:rPr>
          <w:t>www.bll.org.br</w:t>
        </w:r>
      </w:hyperlink>
    </w:p>
    <w:p w:rsidR="0004448A" w:rsidRDefault="0004448A" w:rsidP="00E8231C">
      <w:pPr>
        <w:spacing w:line="276" w:lineRule="auto"/>
        <w:jc w:val="both"/>
        <w:rPr>
          <w:sz w:val="24"/>
          <w:szCs w:val="24"/>
        </w:rPr>
      </w:pPr>
    </w:p>
    <w:p w:rsidR="009861B7" w:rsidRDefault="0004448A" w:rsidP="00E8231C">
      <w:pPr>
        <w:spacing w:line="276" w:lineRule="auto"/>
        <w:jc w:val="both"/>
        <w:rPr>
          <w:sz w:val="24"/>
          <w:szCs w:val="24"/>
        </w:rPr>
      </w:pPr>
      <w:r>
        <w:rPr>
          <w:sz w:val="24"/>
          <w:szCs w:val="24"/>
        </w:rPr>
        <w:t>Conforme Portaria 012/2023  de 29 de Dezembro de 2023, fica nomeado de Agente de Contratação, Comissão de Contratação e sua Equipe de Apoio para conduzir os Atos das Licitações e Contratações derivas da Lei Federal nº 14.133/2021.Fica Nomeado, o servidor efetivo NEI APARECIDO CAMILO, sob matricula nº 124 para exercer a Função de AGENTE DE CONTRATAÇÃO do SAMAE, afim de conduzir os atos das Licitações e Contratações derivadas da Lei Federal nº 14.133/2021.Em Licitação na modalidade Pregão, o Agente de Contratação responsável pela condução do certame será designado PREGOEIRO.Serão nomeados para compor a COMISSÃO DE CONTRATAÇÃO, para atuar em licitações que envolvam bens e serviços especiais,desde que observados os requisitos estabelecidos no art. 7º</w:t>
      </w:r>
      <w:r w:rsidR="00347C44">
        <w:rPr>
          <w:sz w:val="24"/>
          <w:szCs w:val="24"/>
        </w:rPr>
        <w:t xml:space="preserve"> da Lei Federal nº 14.133/2021, o servidor efetivo NEI APARECIDO CAMILO, sob matricula nº 124</w:t>
      </w:r>
      <w:r w:rsidR="00BF214E">
        <w:rPr>
          <w:sz w:val="24"/>
          <w:szCs w:val="24"/>
        </w:rPr>
        <w:t xml:space="preserve"> a servidora efetiva ANDRÉ</w:t>
      </w:r>
      <w:r w:rsidR="009861B7">
        <w:rPr>
          <w:sz w:val="24"/>
          <w:szCs w:val="24"/>
        </w:rPr>
        <w:t>IA CRISTINA DE MATOS, sob matricula nº 161, a servidora efetiva SIMONE VAZ DOS PASSOS, sob matricula nº 162.</w:t>
      </w:r>
    </w:p>
    <w:p w:rsidR="008E0661" w:rsidRDefault="008E0661" w:rsidP="00E8231C">
      <w:pPr>
        <w:spacing w:line="276" w:lineRule="auto"/>
        <w:jc w:val="both"/>
        <w:rPr>
          <w:sz w:val="24"/>
          <w:szCs w:val="24"/>
        </w:rPr>
      </w:pPr>
    </w:p>
    <w:p w:rsidR="006E07F5" w:rsidRPr="00BF214E" w:rsidRDefault="00BF214E" w:rsidP="00E8231C">
      <w:pPr>
        <w:spacing w:line="276" w:lineRule="auto"/>
        <w:rPr>
          <w:b/>
          <w:sz w:val="24"/>
          <w:szCs w:val="24"/>
        </w:rPr>
      </w:pPr>
      <w:r>
        <w:rPr>
          <w:b/>
          <w:sz w:val="24"/>
          <w:szCs w:val="24"/>
        </w:rPr>
        <w:t xml:space="preserve">1. </w:t>
      </w:r>
      <w:r w:rsidR="006E07F5" w:rsidRPr="00BF214E">
        <w:rPr>
          <w:b/>
          <w:sz w:val="24"/>
          <w:szCs w:val="24"/>
        </w:rPr>
        <w:t>DO OBJETO</w:t>
      </w:r>
    </w:p>
    <w:p w:rsidR="00907DB3" w:rsidRDefault="00B424A4" w:rsidP="00B424A4">
      <w:pPr>
        <w:pStyle w:val="Corpodotexto"/>
        <w:spacing w:line="276" w:lineRule="auto"/>
        <w:ind w:firstLine="708"/>
        <w:jc w:val="both"/>
      </w:pPr>
      <w:r>
        <w:t>Registro de Preços para futura e eventual a</w:t>
      </w:r>
      <w:r w:rsidRPr="002D6E68">
        <w:t xml:space="preserve">quisição de tubos e conexões destinados aos serviços de obras, consertos e reparos das instalações das redes de água e esgoto do </w:t>
      </w:r>
      <w:r w:rsidRPr="002D6E68">
        <w:lastRenderedPageBreak/>
        <w:t xml:space="preserve">Serviço Autônomo </w:t>
      </w:r>
      <w:r>
        <w:t>Municipal de Água e Esgoto - SAMAE</w:t>
      </w:r>
      <w:r w:rsidRPr="002D6E68">
        <w:t xml:space="preserve"> de Jaguariaíva.</w:t>
      </w:r>
      <w:r>
        <w:t xml:space="preserve"> </w:t>
      </w:r>
      <w:r w:rsidR="0081448B" w:rsidRPr="00D37020">
        <w:t>Conforme ANEXO I do edital</w:t>
      </w:r>
      <w:r w:rsidR="0081448B" w:rsidRPr="00CB7F3C">
        <w:t>.</w:t>
      </w:r>
    </w:p>
    <w:p w:rsidR="00BA1A72" w:rsidRDefault="00BA1A72" w:rsidP="00B600D4">
      <w:pPr>
        <w:spacing w:line="276" w:lineRule="auto"/>
        <w:ind w:firstLine="708"/>
        <w:jc w:val="both"/>
        <w:rPr>
          <w:color w:val="FF0000"/>
          <w:sz w:val="24"/>
          <w:szCs w:val="24"/>
        </w:rPr>
      </w:pPr>
    </w:p>
    <w:p w:rsidR="006225BA" w:rsidRPr="00465632" w:rsidRDefault="006225BA" w:rsidP="00E8231C">
      <w:pPr>
        <w:spacing w:line="276" w:lineRule="auto"/>
        <w:rPr>
          <w:sz w:val="24"/>
          <w:szCs w:val="24"/>
        </w:rPr>
      </w:pPr>
      <w:r w:rsidRPr="00465632">
        <w:rPr>
          <w:sz w:val="24"/>
          <w:szCs w:val="24"/>
        </w:rPr>
        <w:t>A licitação será em lote, conforme tabela constante do Termo de Referência.</w:t>
      </w:r>
    </w:p>
    <w:p w:rsidR="009607AA" w:rsidRDefault="006225BA" w:rsidP="00E8231C">
      <w:pPr>
        <w:spacing w:line="276" w:lineRule="auto"/>
        <w:ind w:right="-48"/>
        <w:jc w:val="both"/>
        <w:rPr>
          <w:sz w:val="24"/>
          <w:szCs w:val="24"/>
        </w:rPr>
      </w:pPr>
      <w:r w:rsidRPr="00465632">
        <w:rPr>
          <w:sz w:val="24"/>
          <w:szCs w:val="24"/>
        </w:rPr>
        <w:t>O critério de julgamento adotado será o de MENOR PREÇO, observadas as exigências contidas neste Edital e seus Anexos quanto às especificações do objeto.</w:t>
      </w:r>
    </w:p>
    <w:p w:rsidR="006A5460" w:rsidRDefault="006A5460" w:rsidP="00E8231C">
      <w:pPr>
        <w:spacing w:line="276" w:lineRule="auto"/>
        <w:ind w:left="360" w:right="-48"/>
        <w:rPr>
          <w:sz w:val="24"/>
          <w:szCs w:val="24"/>
        </w:rPr>
      </w:pPr>
    </w:p>
    <w:p w:rsidR="006E07F5" w:rsidRPr="00094A13" w:rsidRDefault="00094A13" w:rsidP="00E8231C">
      <w:pPr>
        <w:spacing w:line="276" w:lineRule="auto"/>
        <w:jc w:val="both"/>
        <w:rPr>
          <w:b/>
          <w:sz w:val="24"/>
          <w:szCs w:val="24"/>
        </w:rPr>
      </w:pPr>
      <w:r w:rsidRPr="00094A13">
        <w:rPr>
          <w:b/>
          <w:sz w:val="24"/>
          <w:szCs w:val="24"/>
        </w:rPr>
        <w:t xml:space="preserve">2. </w:t>
      </w:r>
      <w:r w:rsidR="006E07F5" w:rsidRPr="00094A13">
        <w:rPr>
          <w:b/>
          <w:sz w:val="24"/>
          <w:szCs w:val="24"/>
        </w:rPr>
        <w:t>DOS RECURSOS ORÇAMENTÁRIOS</w:t>
      </w:r>
    </w:p>
    <w:p w:rsidR="006E07F5" w:rsidRDefault="006E07F5" w:rsidP="00E8231C">
      <w:pPr>
        <w:spacing w:line="276" w:lineRule="auto"/>
        <w:jc w:val="both"/>
        <w:rPr>
          <w:sz w:val="24"/>
          <w:szCs w:val="24"/>
        </w:rPr>
      </w:pPr>
      <w:r w:rsidRPr="00FA2E19">
        <w:rPr>
          <w:sz w:val="24"/>
          <w:szCs w:val="24"/>
        </w:rPr>
        <w:t>2.1.</w:t>
      </w:r>
      <w:r w:rsidRPr="00FA2E19">
        <w:rPr>
          <w:sz w:val="24"/>
          <w:szCs w:val="24"/>
        </w:rPr>
        <w:tab/>
        <w:t xml:space="preserve">As despesas para atender a esta licitação estão programadas em dotação orçamentária própria, prevista no orçamento do </w:t>
      </w:r>
      <w:r w:rsidR="00B74A94" w:rsidRPr="00FA2E19">
        <w:rPr>
          <w:sz w:val="24"/>
          <w:szCs w:val="24"/>
        </w:rPr>
        <w:t>SAMAE</w:t>
      </w:r>
      <w:r w:rsidRPr="00FA2E19">
        <w:rPr>
          <w:sz w:val="24"/>
          <w:szCs w:val="24"/>
        </w:rPr>
        <w:t xml:space="preserve"> para o exercício de 202</w:t>
      </w:r>
      <w:r w:rsidR="00F07CF5" w:rsidRPr="00FA2E19">
        <w:rPr>
          <w:sz w:val="24"/>
          <w:szCs w:val="24"/>
        </w:rPr>
        <w:t>4</w:t>
      </w:r>
      <w:r w:rsidRPr="00FA2E19">
        <w:rPr>
          <w:sz w:val="24"/>
          <w:szCs w:val="24"/>
        </w:rPr>
        <w:t>.</w:t>
      </w:r>
    </w:p>
    <w:p w:rsidR="00974722" w:rsidRDefault="00974722" w:rsidP="00E8231C">
      <w:pPr>
        <w:spacing w:line="276" w:lineRule="auto"/>
        <w:jc w:val="both"/>
        <w:rPr>
          <w:sz w:val="20"/>
          <w:szCs w:val="20"/>
        </w:rPr>
      </w:pPr>
    </w:p>
    <w:tbl>
      <w:tblPr>
        <w:tblW w:w="9600"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2126"/>
        <w:gridCol w:w="4889"/>
      </w:tblGrid>
      <w:tr w:rsidR="00590B20" w:rsidRPr="007B1423" w:rsidTr="00590B20">
        <w:trPr>
          <w:trHeight w:val="255"/>
        </w:trPr>
        <w:tc>
          <w:tcPr>
            <w:tcW w:w="2585" w:type="dxa"/>
          </w:tcPr>
          <w:p w:rsidR="00590B20" w:rsidRPr="00590B20" w:rsidRDefault="00590B20" w:rsidP="00B424A4">
            <w:pPr>
              <w:adjustRightInd w:val="0"/>
              <w:jc w:val="both"/>
              <w:rPr>
                <w:b/>
                <w:bCs/>
                <w:sz w:val="20"/>
                <w:szCs w:val="20"/>
              </w:rPr>
            </w:pPr>
            <w:r w:rsidRPr="00590B20">
              <w:rPr>
                <w:b/>
                <w:bCs/>
                <w:sz w:val="20"/>
                <w:szCs w:val="20"/>
              </w:rPr>
              <w:t>ORGÃO</w:t>
            </w:r>
          </w:p>
        </w:tc>
        <w:tc>
          <w:tcPr>
            <w:tcW w:w="2126" w:type="dxa"/>
          </w:tcPr>
          <w:p w:rsidR="00590B20" w:rsidRPr="00590B20" w:rsidRDefault="00590B20" w:rsidP="00B424A4">
            <w:pPr>
              <w:adjustRightInd w:val="0"/>
              <w:jc w:val="center"/>
              <w:rPr>
                <w:b/>
                <w:bCs/>
                <w:sz w:val="20"/>
                <w:szCs w:val="20"/>
              </w:rPr>
            </w:pPr>
            <w:r w:rsidRPr="00590B20">
              <w:rPr>
                <w:b/>
                <w:bCs/>
                <w:sz w:val="20"/>
                <w:szCs w:val="20"/>
              </w:rPr>
              <w:t>30</w:t>
            </w:r>
          </w:p>
        </w:tc>
        <w:tc>
          <w:tcPr>
            <w:tcW w:w="4889" w:type="dxa"/>
          </w:tcPr>
          <w:p w:rsidR="00590B20" w:rsidRPr="00590B20" w:rsidRDefault="00590B20" w:rsidP="00B424A4">
            <w:pPr>
              <w:adjustRightInd w:val="0"/>
              <w:jc w:val="both"/>
              <w:rPr>
                <w:b/>
                <w:bCs/>
                <w:sz w:val="20"/>
                <w:szCs w:val="20"/>
              </w:rPr>
            </w:pPr>
            <w:r w:rsidRPr="00590B20">
              <w:rPr>
                <w:b/>
                <w:bCs/>
                <w:sz w:val="20"/>
                <w:szCs w:val="20"/>
              </w:rPr>
              <w:t>Serviço Autônomo Municipal de Água e Esgoto</w:t>
            </w:r>
          </w:p>
        </w:tc>
      </w:tr>
      <w:tr w:rsidR="00590B20" w:rsidRPr="00324C20" w:rsidTr="00590B20">
        <w:trPr>
          <w:trHeight w:val="285"/>
        </w:trPr>
        <w:tc>
          <w:tcPr>
            <w:tcW w:w="2585" w:type="dxa"/>
          </w:tcPr>
          <w:p w:rsidR="00590B20" w:rsidRPr="00590B20" w:rsidRDefault="00590B20" w:rsidP="00B424A4">
            <w:pPr>
              <w:adjustRightInd w:val="0"/>
              <w:jc w:val="both"/>
              <w:rPr>
                <w:b/>
                <w:bCs/>
                <w:sz w:val="20"/>
                <w:szCs w:val="20"/>
              </w:rPr>
            </w:pPr>
            <w:r w:rsidRPr="00590B20">
              <w:rPr>
                <w:b/>
                <w:bCs/>
                <w:sz w:val="20"/>
                <w:szCs w:val="20"/>
              </w:rPr>
              <w:t>UNIDADE</w:t>
            </w:r>
          </w:p>
        </w:tc>
        <w:tc>
          <w:tcPr>
            <w:tcW w:w="2126" w:type="dxa"/>
          </w:tcPr>
          <w:p w:rsidR="00590B20" w:rsidRPr="00590B20" w:rsidRDefault="00590B20" w:rsidP="00B424A4">
            <w:pPr>
              <w:adjustRightInd w:val="0"/>
              <w:jc w:val="center"/>
              <w:rPr>
                <w:b/>
                <w:bCs/>
                <w:sz w:val="20"/>
                <w:szCs w:val="20"/>
              </w:rPr>
            </w:pPr>
            <w:r w:rsidRPr="00590B20">
              <w:rPr>
                <w:b/>
                <w:bCs/>
                <w:sz w:val="20"/>
                <w:szCs w:val="20"/>
              </w:rPr>
              <w:t>0</w:t>
            </w:r>
            <w:r w:rsidR="00CE79BA">
              <w:rPr>
                <w:b/>
                <w:bCs/>
                <w:sz w:val="20"/>
                <w:szCs w:val="20"/>
              </w:rPr>
              <w:t>0</w:t>
            </w:r>
            <w:r w:rsidR="00BB2719">
              <w:rPr>
                <w:b/>
                <w:bCs/>
                <w:sz w:val="20"/>
                <w:szCs w:val="20"/>
              </w:rPr>
              <w:t>2</w:t>
            </w:r>
          </w:p>
        </w:tc>
        <w:tc>
          <w:tcPr>
            <w:tcW w:w="4889" w:type="dxa"/>
          </w:tcPr>
          <w:p w:rsidR="00590B20" w:rsidRPr="00590B20" w:rsidRDefault="00590B20" w:rsidP="00B424A4">
            <w:pPr>
              <w:adjustRightInd w:val="0"/>
              <w:jc w:val="both"/>
              <w:rPr>
                <w:b/>
                <w:bCs/>
                <w:sz w:val="20"/>
                <w:szCs w:val="20"/>
              </w:rPr>
            </w:pPr>
            <w:r w:rsidRPr="00590B20">
              <w:rPr>
                <w:b/>
                <w:bCs/>
                <w:sz w:val="20"/>
                <w:szCs w:val="20"/>
              </w:rPr>
              <w:t>Manutenção do Sistema de Água</w:t>
            </w:r>
          </w:p>
        </w:tc>
      </w:tr>
      <w:tr w:rsidR="00B424A4" w:rsidRPr="00324C20" w:rsidTr="00590B20">
        <w:trPr>
          <w:trHeight w:val="285"/>
        </w:trPr>
        <w:tc>
          <w:tcPr>
            <w:tcW w:w="2585" w:type="dxa"/>
          </w:tcPr>
          <w:p w:rsidR="00B424A4" w:rsidRPr="00590B20" w:rsidRDefault="00B424A4" w:rsidP="00B424A4">
            <w:pPr>
              <w:adjustRightInd w:val="0"/>
              <w:jc w:val="both"/>
              <w:rPr>
                <w:b/>
                <w:bCs/>
                <w:sz w:val="20"/>
                <w:szCs w:val="20"/>
              </w:rPr>
            </w:pPr>
            <w:r w:rsidRPr="00590B20">
              <w:rPr>
                <w:b/>
                <w:bCs/>
                <w:sz w:val="20"/>
                <w:szCs w:val="20"/>
              </w:rPr>
              <w:t>DOTAÇÕES UTILIZADAS</w:t>
            </w:r>
          </w:p>
        </w:tc>
        <w:tc>
          <w:tcPr>
            <w:tcW w:w="2126" w:type="dxa"/>
          </w:tcPr>
          <w:p w:rsidR="00B424A4" w:rsidRPr="00590B20" w:rsidRDefault="00B424A4" w:rsidP="00B424A4">
            <w:pPr>
              <w:adjustRightInd w:val="0"/>
              <w:jc w:val="center"/>
              <w:rPr>
                <w:b/>
                <w:bCs/>
                <w:sz w:val="20"/>
                <w:szCs w:val="20"/>
              </w:rPr>
            </w:pPr>
            <w:r>
              <w:rPr>
                <w:b/>
                <w:bCs/>
                <w:sz w:val="20"/>
                <w:szCs w:val="20"/>
              </w:rPr>
              <w:t>3.3.90.30.00.00</w:t>
            </w:r>
          </w:p>
        </w:tc>
        <w:tc>
          <w:tcPr>
            <w:tcW w:w="4889" w:type="dxa"/>
          </w:tcPr>
          <w:p w:rsidR="00B424A4" w:rsidRPr="00590B20" w:rsidRDefault="00B424A4" w:rsidP="00B424A4">
            <w:pPr>
              <w:adjustRightInd w:val="0"/>
              <w:jc w:val="both"/>
              <w:rPr>
                <w:b/>
                <w:bCs/>
                <w:sz w:val="20"/>
                <w:szCs w:val="20"/>
              </w:rPr>
            </w:pPr>
            <w:r>
              <w:rPr>
                <w:b/>
                <w:bCs/>
                <w:sz w:val="20"/>
                <w:szCs w:val="20"/>
              </w:rPr>
              <w:t>Material de Consumo</w:t>
            </w:r>
          </w:p>
        </w:tc>
      </w:tr>
      <w:tr w:rsidR="00590B20" w:rsidRPr="00CB2B75" w:rsidTr="00590B20">
        <w:trPr>
          <w:trHeight w:val="300"/>
        </w:trPr>
        <w:tc>
          <w:tcPr>
            <w:tcW w:w="2585" w:type="dxa"/>
          </w:tcPr>
          <w:p w:rsidR="00590B20" w:rsidRPr="00CB2B75" w:rsidRDefault="00590B20" w:rsidP="00B424A4">
            <w:pPr>
              <w:adjustRightInd w:val="0"/>
              <w:jc w:val="both"/>
              <w:rPr>
                <w:b/>
                <w:bCs/>
                <w:sz w:val="20"/>
                <w:szCs w:val="20"/>
              </w:rPr>
            </w:pPr>
            <w:r w:rsidRPr="00CB2B75">
              <w:rPr>
                <w:b/>
                <w:bCs/>
                <w:sz w:val="20"/>
                <w:szCs w:val="20"/>
              </w:rPr>
              <w:t>COMPL. ELEMENTO</w:t>
            </w:r>
          </w:p>
        </w:tc>
        <w:tc>
          <w:tcPr>
            <w:tcW w:w="2126" w:type="dxa"/>
          </w:tcPr>
          <w:p w:rsidR="00590B20" w:rsidRPr="00CB2B75" w:rsidRDefault="00BA1A72" w:rsidP="00B424A4">
            <w:pPr>
              <w:adjustRightInd w:val="0"/>
              <w:jc w:val="center"/>
              <w:rPr>
                <w:b/>
                <w:bCs/>
                <w:sz w:val="20"/>
                <w:szCs w:val="20"/>
              </w:rPr>
            </w:pPr>
            <w:r w:rsidRPr="00CB2B75">
              <w:rPr>
                <w:b/>
                <w:bCs/>
                <w:sz w:val="20"/>
                <w:szCs w:val="20"/>
              </w:rPr>
              <w:t>3</w:t>
            </w:r>
            <w:r w:rsidR="001200C9" w:rsidRPr="00CB2B75">
              <w:rPr>
                <w:b/>
                <w:bCs/>
                <w:sz w:val="20"/>
                <w:szCs w:val="20"/>
              </w:rPr>
              <w:t>.</w:t>
            </w:r>
            <w:r w:rsidRPr="00CB2B75">
              <w:rPr>
                <w:b/>
                <w:bCs/>
                <w:sz w:val="20"/>
                <w:szCs w:val="20"/>
              </w:rPr>
              <w:t>3</w:t>
            </w:r>
            <w:r w:rsidR="001200C9" w:rsidRPr="00CB2B75">
              <w:rPr>
                <w:b/>
                <w:bCs/>
                <w:sz w:val="20"/>
                <w:szCs w:val="20"/>
              </w:rPr>
              <w:t>.90.</w:t>
            </w:r>
            <w:r w:rsidRPr="00CB2B75">
              <w:rPr>
                <w:b/>
                <w:bCs/>
                <w:sz w:val="20"/>
                <w:szCs w:val="20"/>
              </w:rPr>
              <w:t>30</w:t>
            </w:r>
            <w:r w:rsidR="001200C9" w:rsidRPr="00CB2B75">
              <w:rPr>
                <w:b/>
                <w:bCs/>
                <w:sz w:val="20"/>
                <w:szCs w:val="20"/>
              </w:rPr>
              <w:t>.</w:t>
            </w:r>
            <w:r w:rsidRPr="00CB2B75">
              <w:rPr>
                <w:b/>
                <w:bCs/>
                <w:sz w:val="20"/>
                <w:szCs w:val="20"/>
              </w:rPr>
              <w:t>24</w:t>
            </w:r>
            <w:r w:rsidR="001200C9" w:rsidRPr="00CB2B75">
              <w:rPr>
                <w:b/>
                <w:bCs/>
                <w:sz w:val="20"/>
                <w:szCs w:val="20"/>
              </w:rPr>
              <w:t>.00</w:t>
            </w:r>
          </w:p>
        </w:tc>
        <w:tc>
          <w:tcPr>
            <w:tcW w:w="4889" w:type="dxa"/>
          </w:tcPr>
          <w:p w:rsidR="00590B20" w:rsidRPr="00CB2B75" w:rsidRDefault="00BA1A72" w:rsidP="00B424A4">
            <w:pPr>
              <w:adjustRightInd w:val="0"/>
              <w:jc w:val="both"/>
              <w:rPr>
                <w:b/>
                <w:bCs/>
                <w:sz w:val="20"/>
                <w:szCs w:val="20"/>
              </w:rPr>
            </w:pPr>
            <w:r w:rsidRPr="00CB2B75">
              <w:rPr>
                <w:b/>
                <w:bCs/>
                <w:sz w:val="20"/>
                <w:szCs w:val="20"/>
              </w:rPr>
              <w:t>Material para manutenção de bens imoveis</w:t>
            </w:r>
          </w:p>
        </w:tc>
      </w:tr>
    </w:tbl>
    <w:p w:rsidR="00590B20" w:rsidRDefault="00590B20" w:rsidP="00E8231C">
      <w:pPr>
        <w:spacing w:line="276" w:lineRule="auto"/>
        <w:jc w:val="both"/>
        <w:rPr>
          <w:sz w:val="20"/>
          <w:szCs w:val="20"/>
        </w:rPr>
      </w:pPr>
    </w:p>
    <w:p w:rsidR="00590B20" w:rsidRPr="00094A13" w:rsidRDefault="00590B20" w:rsidP="00590B20">
      <w:pPr>
        <w:jc w:val="both"/>
        <w:rPr>
          <w:b/>
          <w:sz w:val="24"/>
          <w:szCs w:val="24"/>
        </w:rPr>
      </w:pPr>
      <w:r w:rsidRPr="00094A13">
        <w:rPr>
          <w:b/>
          <w:sz w:val="24"/>
          <w:szCs w:val="24"/>
        </w:rPr>
        <w:t>3. DO CREDENCIAMENTO</w:t>
      </w:r>
    </w:p>
    <w:p w:rsidR="00590B20" w:rsidRPr="006E07F5" w:rsidRDefault="00590B20" w:rsidP="00590B20">
      <w:pPr>
        <w:spacing w:line="276" w:lineRule="auto"/>
        <w:jc w:val="both"/>
        <w:rPr>
          <w:sz w:val="24"/>
          <w:szCs w:val="24"/>
        </w:rPr>
      </w:pPr>
      <w:r>
        <w:rPr>
          <w:sz w:val="24"/>
          <w:szCs w:val="24"/>
        </w:rPr>
        <w:t xml:space="preserve">3.1 </w:t>
      </w:r>
      <w:r w:rsidRPr="006E07F5">
        <w:rPr>
          <w:sz w:val="24"/>
          <w:szCs w:val="24"/>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590B20" w:rsidRPr="006E07F5" w:rsidRDefault="00590B20" w:rsidP="00590B20">
      <w:pPr>
        <w:spacing w:line="276" w:lineRule="auto"/>
        <w:jc w:val="both"/>
        <w:rPr>
          <w:sz w:val="24"/>
          <w:szCs w:val="24"/>
        </w:rPr>
      </w:pPr>
      <w:r w:rsidRPr="006E07F5">
        <w:rPr>
          <w:sz w:val="24"/>
          <w:szCs w:val="24"/>
        </w:rPr>
        <w:t>3.2</w:t>
      </w:r>
      <w:r w:rsidRPr="006E07F5">
        <w:rPr>
          <w:sz w:val="24"/>
          <w:szCs w:val="24"/>
        </w:rPr>
        <w:tab/>
        <w:t>Poderão participar deste Pregão Eletrônico as empresas que apresentarem toda a documentação por ela exigida para respectivo cadastramento junto à Bolsa de Licitações e Leilões.</w:t>
      </w:r>
    </w:p>
    <w:p w:rsidR="00590B20" w:rsidRPr="006E07F5" w:rsidRDefault="00590B20" w:rsidP="00590B20">
      <w:pPr>
        <w:spacing w:line="276" w:lineRule="auto"/>
        <w:jc w:val="both"/>
        <w:rPr>
          <w:sz w:val="24"/>
          <w:szCs w:val="24"/>
        </w:rPr>
      </w:pPr>
      <w:r>
        <w:rPr>
          <w:sz w:val="24"/>
          <w:szCs w:val="24"/>
        </w:rPr>
        <w:t xml:space="preserve">3.3 </w:t>
      </w:r>
      <w:r w:rsidRPr="006E07F5">
        <w:rPr>
          <w:sz w:val="24"/>
          <w:szCs w:val="24"/>
        </w:rPr>
        <w:t>É vedada a participação de empresa em forma de consórcios ou grupos de empresas.</w:t>
      </w:r>
    </w:p>
    <w:p w:rsidR="00590B20" w:rsidRPr="006E07F5" w:rsidRDefault="00590B20" w:rsidP="00590B20">
      <w:pPr>
        <w:spacing w:line="276" w:lineRule="auto"/>
        <w:jc w:val="both"/>
        <w:rPr>
          <w:sz w:val="24"/>
          <w:szCs w:val="24"/>
        </w:rPr>
      </w:pPr>
      <w:r>
        <w:rPr>
          <w:sz w:val="24"/>
          <w:szCs w:val="24"/>
        </w:rPr>
        <w:t xml:space="preserve">3.4 </w:t>
      </w:r>
      <w:r w:rsidRPr="006E07F5">
        <w:rPr>
          <w:sz w:val="24"/>
          <w:szCs w:val="24"/>
        </w:rPr>
        <w:t xml:space="preserve">Não poderá participar da licitação a empresa que estiver sobfalência, </w:t>
      </w:r>
      <w:r>
        <w:rPr>
          <w:sz w:val="24"/>
          <w:szCs w:val="24"/>
        </w:rPr>
        <w:t>recuperação judicial</w:t>
      </w:r>
      <w:r w:rsidRPr="006E07F5">
        <w:rPr>
          <w:sz w:val="24"/>
          <w:szCs w:val="24"/>
        </w:rPr>
        <w:t>,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590B20" w:rsidRPr="006E07F5" w:rsidRDefault="00590B20" w:rsidP="00590B20">
      <w:pPr>
        <w:spacing w:line="276" w:lineRule="auto"/>
        <w:jc w:val="both"/>
        <w:rPr>
          <w:sz w:val="24"/>
          <w:szCs w:val="24"/>
        </w:rPr>
      </w:pPr>
      <w:r>
        <w:rPr>
          <w:sz w:val="24"/>
          <w:szCs w:val="24"/>
        </w:rPr>
        <w:t xml:space="preserve">3.5 </w:t>
      </w:r>
      <w:r w:rsidRPr="006E07F5">
        <w:rPr>
          <w:sz w:val="24"/>
          <w:szCs w:val="24"/>
        </w:rPr>
        <w:t>O licitante deverá estar credenciado, de forma direta ou através de empresas associadas à Bolsa de Licitações do Brasil, até no mínimo uma hora antes do horário fixado no edital para o recebimento das propostas.</w:t>
      </w:r>
    </w:p>
    <w:p w:rsidR="00590B20" w:rsidRPr="006E07F5" w:rsidRDefault="00590B20" w:rsidP="00590B20">
      <w:pPr>
        <w:spacing w:line="276" w:lineRule="auto"/>
        <w:jc w:val="both"/>
        <w:rPr>
          <w:sz w:val="24"/>
          <w:szCs w:val="24"/>
        </w:rPr>
      </w:pPr>
      <w:r>
        <w:rPr>
          <w:sz w:val="24"/>
          <w:szCs w:val="24"/>
        </w:rPr>
        <w:t xml:space="preserve">3.6 </w:t>
      </w:r>
      <w:r w:rsidRPr="006E07F5">
        <w:rPr>
          <w:sz w:val="24"/>
          <w:szCs w:val="24"/>
        </w:rPr>
        <w:t>O cadastramento do licitante deverá ser requerido acompanhado dos seguintes documentos:</w:t>
      </w:r>
    </w:p>
    <w:p w:rsidR="00590B20" w:rsidRPr="006E07F5" w:rsidRDefault="00590B20" w:rsidP="00590B20">
      <w:pPr>
        <w:spacing w:line="276" w:lineRule="auto"/>
        <w:jc w:val="both"/>
        <w:rPr>
          <w:sz w:val="24"/>
          <w:szCs w:val="24"/>
        </w:rPr>
      </w:pPr>
      <w:r w:rsidRPr="006E07F5">
        <w:rPr>
          <w:sz w:val="24"/>
          <w:szCs w:val="24"/>
        </w:rPr>
        <w:t>a)</w:t>
      </w:r>
      <w:r w:rsidRPr="006E07F5">
        <w:rPr>
          <w:sz w:val="24"/>
          <w:szCs w:val="24"/>
        </w:rPr>
        <w:tab/>
        <w:t xml:space="preserve">Instrumento particular de mandato outorgando à operador devidamente credenciado junto à Bolsa, poderes específicos de sua representação no pregão, conforme modelo fornecido pela Bolsa de Licitações do Brasil (ANEXO </w:t>
      </w:r>
      <w:r>
        <w:rPr>
          <w:sz w:val="24"/>
          <w:szCs w:val="24"/>
        </w:rPr>
        <w:t>IV</w:t>
      </w:r>
      <w:r w:rsidRPr="006E07F5">
        <w:rPr>
          <w:sz w:val="24"/>
          <w:szCs w:val="24"/>
        </w:rPr>
        <w:t xml:space="preserve">). </w:t>
      </w:r>
    </w:p>
    <w:p w:rsidR="00590B20" w:rsidRDefault="00590B20" w:rsidP="00590B20">
      <w:pPr>
        <w:spacing w:line="276" w:lineRule="auto"/>
        <w:jc w:val="both"/>
        <w:rPr>
          <w:sz w:val="24"/>
          <w:szCs w:val="24"/>
        </w:rPr>
      </w:pPr>
      <w:r>
        <w:rPr>
          <w:sz w:val="24"/>
          <w:szCs w:val="24"/>
        </w:rPr>
        <w:t xml:space="preserve">b) </w:t>
      </w:r>
      <w:r w:rsidRPr="006E07F5">
        <w:rPr>
          <w:sz w:val="24"/>
          <w:szCs w:val="24"/>
        </w:rPr>
        <w:t xml:space="preserve">Declaração de seu pleno conhecimento, de aceitação e de atendimento </w:t>
      </w:r>
      <w:r>
        <w:rPr>
          <w:sz w:val="24"/>
          <w:szCs w:val="24"/>
        </w:rPr>
        <w:t xml:space="preserve">às exigências de habilitação </w:t>
      </w:r>
      <w:r w:rsidRPr="006E07F5">
        <w:rPr>
          <w:sz w:val="24"/>
          <w:szCs w:val="24"/>
        </w:rPr>
        <w:t xml:space="preserve">previstas no Edital, conforme modelo fornecido pela Bolsa de Licitações do Brasil (ANEXO </w:t>
      </w:r>
      <w:r>
        <w:rPr>
          <w:sz w:val="24"/>
          <w:szCs w:val="24"/>
        </w:rPr>
        <w:t>IV</w:t>
      </w:r>
      <w:r w:rsidRPr="006E07F5">
        <w:rPr>
          <w:sz w:val="24"/>
          <w:szCs w:val="24"/>
        </w:rPr>
        <w:t xml:space="preserve">) </w:t>
      </w:r>
    </w:p>
    <w:p w:rsidR="00590B20" w:rsidRDefault="00590B20" w:rsidP="00590B20">
      <w:pPr>
        <w:spacing w:line="276" w:lineRule="auto"/>
        <w:jc w:val="both"/>
        <w:rPr>
          <w:sz w:val="24"/>
          <w:szCs w:val="24"/>
        </w:rPr>
      </w:pPr>
      <w:r>
        <w:rPr>
          <w:sz w:val="24"/>
          <w:szCs w:val="24"/>
        </w:rPr>
        <w:t xml:space="preserve">c) </w:t>
      </w:r>
      <w:r w:rsidRPr="006E07F5">
        <w:rPr>
          <w:sz w:val="24"/>
          <w:szCs w:val="24"/>
        </w:rPr>
        <w:t xml:space="preserve">Especificações do produto objeto da licitação em conformidade com edital, constando preço, marca e modelo e em caso de itens específicos mediante solicitação do pregoeiro no </w:t>
      </w:r>
      <w:r w:rsidRPr="006E07F5">
        <w:rPr>
          <w:sz w:val="24"/>
          <w:szCs w:val="24"/>
        </w:rPr>
        <w:lastRenderedPageBreak/>
        <w:t>ícone ARQ, inserção de catálogos do fabricante. “A empresa participante do certame não deve ser identificada”.</w:t>
      </w:r>
      <w:r>
        <w:rPr>
          <w:sz w:val="24"/>
          <w:szCs w:val="24"/>
        </w:rPr>
        <w:t xml:space="preserve">Decreto 5.450/05 art. 24 paragrafo 5º. </w:t>
      </w:r>
    </w:p>
    <w:p w:rsidR="00590B20" w:rsidRPr="006E07F5" w:rsidRDefault="00590B20" w:rsidP="00590B20">
      <w:pPr>
        <w:spacing w:line="276" w:lineRule="auto"/>
        <w:jc w:val="both"/>
        <w:rPr>
          <w:sz w:val="24"/>
          <w:szCs w:val="24"/>
        </w:rPr>
      </w:pPr>
      <w:r w:rsidRPr="006E07F5">
        <w:rPr>
          <w:sz w:val="24"/>
          <w:szCs w:val="24"/>
        </w:rPr>
        <w:t>O custo de oper</w:t>
      </w:r>
      <w:r>
        <w:rPr>
          <w:sz w:val="24"/>
          <w:szCs w:val="24"/>
        </w:rPr>
        <w:t>acionalização e uso do sistema ficará</w:t>
      </w:r>
      <w:r w:rsidRPr="006E07F5">
        <w:rPr>
          <w:sz w:val="24"/>
          <w:szCs w:val="24"/>
        </w:rPr>
        <w:t xml:space="preserve">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w:t>
      </w:r>
      <w:r>
        <w:rPr>
          <w:sz w:val="24"/>
          <w:szCs w:val="24"/>
        </w:rPr>
        <w:t>(</w:t>
      </w:r>
      <w:r w:rsidRPr="006E07F5">
        <w:rPr>
          <w:sz w:val="24"/>
          <w:szCs w:val="24"/>
        </w:rPr>
        <w:t xml:space="preserve">ANEXO </w:t>
      </w:r>
      <w:r>
        <w:rPr>
          <w:sz w:val="24"/>
          <w:szCs w:val="24"/>
        </w:rPr>
        <w:t>IV)</w:t>
      </w:r>
      <w:r w:rsidRPr="006E07F5">
        <w:rPr>
          <w:sz w:val="24"/>
          <w:szCs w:val="24"/>
        </w:rPr>
        <w:t>.</w:t>
      </w:r>
    </w:p>
    <w:p w:rsidR="00590B20" w:rsidRDefault="00590B20" w:rsidP="00590B20">
      <w:pPr>
        <w:spacing w:line="276" w:lineRule="auto"/>
        <w:jc w:val="both"/>
        <w:rPr>
          <w:sz w:val="24"/>
          <w:szCs w:val="24"/>
        </w:rPr>
      </w:pPr>
      <w:r w:rsidRPr="006E07F5">
        <w:rPr>
          <w:sz w:val="24"/>
          <w:szCs w:val="24"/>
        </w:rPr>
        <w:t>3.7</w:t>
      </w:r>
      <w:r w:rsidRPr="006E07F5">
        <w:rPr>
          <w:sz w:val="24"/>
          <w:szCs w:val="24"/>
        </w:rPr>
        <w:tab/>
        <w:t xml:space="preserve">A microempresa ou empresa de pequeno porte, além da apresentação da declaração constante no </w:t>
      </w:r>
      <w:r>
        <w:rPr>
          <w:sz w:val="24"/>
          <w:szCs w:val="24"/>
        </w:rPr>
        <w:t>(</w:t>
      </w:r>
      <w:r w:rsidRPr="006E07F5">
        <w:rPr>
          <w:sz w:val="24"/>
          <w:szCs w:val="24"/>
        </w:rPr>
        <w:t>A</w:t>
      </w:r>
      <w:r>
        <w:rPr>
          <w:sz w:val="24"/>
          <w:szCs w:val="24"/>
        </w:rPr>
        <w:t>NEXO IX)</w:t>
      </w:r>
      <w:r w:rsidRPr="006E07F5">
        <w:rPr>
          <w:sz w:val="24"/>
          <w:szCs w:val="24"/>
        </w:rPr>
        <w:t xml:space="preserve">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590B20" w:rsidRPr="006E07F5" w:rsidRDefault="00590B20" w:rsidP="00590B20">
      <w:pPr>
        <w:spacing w:line="276" w:lineRule="auto"/>
        <w:jc w:val="both"/>
        <w:rPr>
          <w:sz w:val="24"/>
          <w:szCs w:val="24"/>
        </w:rPr>
      </w:pPr>
    </w:p>
    <w:p w:rsidR="00590B20" w:rsidRPr="00094A13" w:rsidRDefault="00590B20" w:rsidP="00590B20">
      <w:pPr>
        <w:spacing w:line="276" w:lineRule="auto"/>
        <w:jc w:val="both"/>
        <w:rPr>
          <w:b/>
          <w:sz w:val="24"/>
          <w:szCs w:val="24"/>
        </w:rPr>
      </w:pPr>
      <w:r w:rsidRPr="00094A13">
        <w:rPr>
          <w:b/>
          <w:sz w:val="24"/>
          <w:szCs w:val="24"/>
        </w:rPr>
        <w:t>4. REGULAMENTO OPERACIONAL DO CERTAME</w:t>
      </w:r>
    </w:p>
    <w:p w:rsidR="00590B20" w:rsidRPr="006E07F5" w:rsidRDefault="00590B20" w:rsidP="00590B20">
      <w:pPr>
        <w:spacing w:line="276" w:lineRule="auto"/>
        <w:jc w:val="both"/>
        <w:rPr>
          <w:sz w:val="24"/>
          <w:szCs w:val="24"/>
        </w:rPr>
      </w:pPr>
      <w:r>
        <w:rPr>
          <w:sz w:val="24"/>
          <w:szCs w:val="24"/>
        </w:rPr>
        <w:t xml:space="preserve">4.1 </w:t>
      </w:r>
      <w:r w:rsidRPr="006E07F5">
        <w:rPr>
          <w:sz w:val="24"/>
          <w:szCs w:val="24"/>
        </w:rPr>
        <w:t>O certame será conduzido pelo Pregoeiro, com o auxílio da equipe de apoio, que terá, em especial, as seguintes atribuições:</w:t>
      </w:r>
    </w:p>
    <w:p w:rsidR="00590B20" w:rsidRPr="006E07F5" w:rsidRDefault="00590B20" w:rsidP="00590B20">
      <w:pPr>
        <w:spacing w:line="276" w:lineRule="auto"/>
        <w:jc w:val="both"/>
        <w:rPr>
          <w:sz w:val="24"/>
          <w:szCs w:val="24"/>
        </w:rPr>
      </w:pPr>
      <w:r>
        <w:rPr>
          <w:sz w:val="24"/>
          <w:szCs w:val="24"/>
        </w:rPr>
        <w:t xml:space="preserve">a) </w:t>
      </w:r>
      <w:r w:rsidRPr="006E07F5">
        <w:rPr>
          <w:sz w:val="24"/>
          <w:szCs w:val="24"/>
        </w:rPr>
        <w:t>acompanhar os trabalhos da equipe de apoio;</w:t>
      </w:r>
    </w:p>
    <w:p w:rsidR="00590B20" w:rsidRPr="006E07F5" w:rsidRDefault="00590B20" w:rsidP="00590B20">
      <w:pPr>
        <w:spacing w:line="276" w:lineRule="auto"/>
        <w:jc w:val="both"/>
        <w:rPr>
          <w:sz w:val="24"/>
          <w:szCs w:val="24"/>
        </w:rPr>
      </w:pPr>
      <w:r>
        <w:rPr>
          <w:sz w:val="24"/>
          <w:szCs w:val="24"/>
        </w:rPr>
        <w:t xml:space="preserve">b) </w:t>
      </w:r>
      <w:r w:rsidRPr="006E07F5">
        <w:rPr>
          <w:sz w:val="24"/>
          <w:szCs w:val="24"/>
        </w:rPr>
        <w:t>responder as questões formuladas pelos fornecedores, relativas ao certame;</w:t>
      </w:r>
    </w:p>
    <w:p w:rsidR="00590B20" w:rsidRPr="006E07F5" w:rsidRDefault="00590B20" w:rsidP="00590B20">
      <w:pPr>
        <w:spacing w:line="276" w:lineRule="auto"/>
        <w:jc w:val="both"/>
        <w:rPr>
          <w:sz w:val="24"/>
          <w:szCs w:val="24"/>
        </w:rPr>
      </w:pPr>
      <w:r>
        <w:rPr>
          <w:sz w:val="24"/>
          <w:szCs w:val="24"/>
        </w:rPr>
        <w:t xml:space="preserve">c) </w:t>
      </w:r>
      <w:r w:rsidRPr="006E07F5">
        <w:rPr>
          <w:sz w:val="24"/>
          <w:szCs w:val="24"/>
        </w:rPr>
        <w:t>abrir as propostas de preços;</w:t>
      </w:r>
    </w:p>
    <w:p w:rsidR="00590B20" w:rsidRPr="006E07F5" w:rsidRDefault="00590B20" w:rsidP="00590B20">
      <w:pPr>
        <w:spacing w:line="276" w:lineRule="auto"/>
        <w:jc w:val="both"/>
        <w:rPr>
          <w:sz w:val="24"/>
          <w:szCs w:val="24"/>
        </w:rPr>
      </w:pPr>
      <w:r>
        <w:rPr>
          <w:sz w:val="24"/>
          <w:szCs w:val="24"/>
        </w:rPr>
        <w:t xml:space="preserve">d) </w:t>
      </w:r>
      <w:r w:rsidRPr="006E07F5">
        <w:rPr>
          <w:sz w:val="24"/>
          <w:szCs w:val="24"/>
        </w:rPr>
        <w:t>analisar a aceitabilidade das propostas;</w:t>
      </w:r>
    </w:p>
    <w:p w:rsidR="00590B20" w:rsidRPr="006E07F5" w:rsidRDefault="00590B20" w:rsidP="00590B20">
      <w:pPr>
        <w:spacing w:line="276" w:lineRule="auto"/>
        <w:jc w:val="both"/>
        <w:rPr>
          <w:sz w:val="24"/>
          <w:szCs w:val="24"/>
        </w:rPr>
      </w:pPr>
      <w:r>
        <w:rPr>
          <w:sz w:val="24"/>
          <w:szCs w:val="24"/>
        </w:rPr>
        <w:t xml:space="preserve">e) </w:t>
      </w:r>
      <w:r w:rsidRPr="006E07F5">
        <w:rPr>
          <w:sz w:val="24"/>
          <w:szCs w:val="24"/>
        </w:rPr>
        <w:t>desclassificar propostas indicando os motivos;</w:t>
      </w:r>
    </w:p>
    <w:p w:rsidR="00590B20" w:rsidRPr="006E07F5" w:rsidRDefault="00590B20" w:rsidP="00590B20">
      <w:pPr>
        <w:spacing w:line="276" w:lineRule="auto"/>
        <w:jc w:val="both"/>
        <w:rPr>
          <w:sz w:val="24"/>
          <w:szCs w:val="24"/>
        </w:rPr>
      </w:pPr>
      <w:r>
        <w:rPr>
          <w:sz w:val="24"/>
          <w:szCs w:val="24"/>
        </w:rPr>
        <w:t xml:space="preserve">f) </w:t>
      </w:r>
      <w:r w:rsidRPr="006E07F5">
        <w:rPr>
          <w:sz w:val="24"/>
          <w:szCs w:val="24"/>
        </w:rPr>
        <w:t>conduzir os procedimentos relativos aos lances e à escolha da proposta do lance de m</w:t>
      </w:r>
      <w:r>
        <w:rPr>
          <w:sz w:val="24"/>
          <w:szCs w:val="24"/>
        </w:rPr>
        <w:t>aior desconto</w:t>
      </w:r>
      <w:r w:rsidRPr="006E07F5">
        <w:rPr>
          <w:sz w:val="24"/>
          <w:szCs w:val="24"/>
        </w:rPr>
        <w:t>;</w:t>
      </w:r>
    </w:p>
    <w:p w:rsidR="00590B20" w:rsidRPr="006E07F5" w:rsidRDefault="00590B20" w:rsidP="00590B20">
      <w:pPr>
        <w:spacing w:line="276" w:lineRule="auto"/>
        <w:jc w:val="both"/>
        <w:rPr>
          <w:sz w:val="24"/>
          <w:szCs w:val="24"/>
        </w:rPr>
      </w:pPr>
      <w:r>
        <w:rPr>
          <w:sz w:val="24"/>
          <w:szCs w:val="24"/>
        </w:rPr>
        <w:t xml:space="preserve">g) </w:t>
      </w:r>
      <w:r w:rsidRPr="006E07F5">
        <w:rPr>
          <w:sz w:val="24"/>
          <w:szCs w:val="24"/>
        </w:rPr>
        <w:t>verificar a habilitação do proponente classificado em primeiro lugar;</w:t>
      </w:r>
    </w:p>
    <w:p w:rsidR="00590B20" w:rsidRPr="006E07F5" w:rsidRDefault="00590B20" w:rsidP="00590B20">
      <w:pPr>
        <w:spacing w:line="276" w:lineRule="auto"/>
        <w:jc w:val="both"/>
        <w:rPr>
          <w:sz w:val="24"/>
          <w:szCs w:val="24"/>
        </w:rPr>
      </w:pPr>
      <w:r>
        <w:rPr>
          <w:sz w:val="24"/>
          <w:szCs w:val="24"/>
        </w:rPr>
        <w:t xml:space="preserve">h) </w:t>
      </w:r>
      <w:r w:rsidRPr="006E07F5">
        <w:rPr>
          <w:sz w:val="24"/>
          <w:szCs w:val="24"/>
        </w:rPr>
        <w:t>declarar o vencedor;</w:t>
      </w:r>
    </w:p>
    <w:p w:rsidR="00590B20" w:rsidRPr="006E07F5" w:rsidRDefault="00590B20" w:rsidP="00590B20">
      <w:pPr>
        <w:spacing w:line="276" w:lineRule="auto"/>
        <w:jc w:val="both"/>
        <w:rPr>
          <w:sz w:val="24"/>
          <w:szCs w:val="24"/>
        </w:rPr>
      </w:pPr>
      <w:r>
        <w:rPr>
          <w:sz w:val="24"/>
          <w:szCs w:val="24"/>
        </w:rPr>
        <w:t xml:space="preserve">i) </w:t>
      </w:r>
      <w:r w:rsidRPr="006E07F5">
        <w:rPr>
          <w:sz w:val="24"/>
          <w:szCs w:val="24"/>
        </w:rPr>
        <w:t>receber, examinar e decidir sobre a pertinência dos recursos;</w:t>
      </w:r>
    </w:p>
    <w:p w:rsidR="00590B20" w:rsidRPr="006E07F5" w:rsidRDefault="00590B20" w:rsidP="00590B20">
      <w:pPr>
        <w:spacing w:line="276" w:lineRule="auto"/>
        <w:jc w:val="both"/>
        <w:rPr>
          <w:sz w:val="24"/>
          <w:szCs w:val="24"/>
        </w:rPr>
      </w:pPr>
      <w:r>
        <w:rPr>
          <w:sz w:val="24"/>
          <w:szCs w:val="24"/>
        </w:rPr>
        <w:t xml:space="preserve">j) </w:t>
      </w:r>
      <w:r w:rsidRPr="006E07F5">
        <w:rPr>
          <w:sz w:val="24"/>
          <w:szCs w:val="24"/>
        </w:rPr>
        <w:t>elaborar a ata da sessão;</w:t>
      </w:r>
    </w:p>
    <w:p w:rsidR="00590B20" w:rsidRPr="006E07F5" w:rsidRDefault="00590B20" w:rsidP="00590B20">
      <w:pPr>
        <w:spacing w:line="276" w:lineRule="auto"/>
        <w:jc w:val="both"/>
        <w:rPr>
          <w:sz w:val="24"/>
          <w:szCs w:val="24"/>
        </w:rPr>
      </w:pPr>
      <w:r>
        <w:rPr>
          <w:sz w:val="24"/>
          <w:szCs w:val="24"/>
        </w:rPr>
        <w:t xml:space="preserve">k) </w:t>
      </w:r>
      <w:r w:rsidRPr="006E07F5">
        <w:rPr>
          <w:sz w:val="24"/>
          <w:szCs w:val="24"/>
        </w:rPr>
        <w:t>encaminhar o processo à autoridade superior para homologar e autorizar a contratação;</w:t>
      </w:r>
    </w:p>
    <w:p w:rsidR="00590B20" w:rsidRPr="006E07F5" w:rsidRDefault="00590B20" w:rsidP="00590B20">
      <w:pPr>
        <w:spacing w:line="276" w:lineRule="auto"/>
        <w:jc w:val="both"/>
        <w:rPr>
          <w:sz w:val="24"/>
          <w:szCs w:val="24"/>
        </w:rPr>
      </w:pPr>
      <w:r>
        <w:rPr>
          <w:sz w:val="24"/>
          <w:szCs w:val="24"/>
        </w:rPr>
        <w:t xml:space="preserve">l) </w:t>
      </w:r>
      <w:r w:rsidRPr="006E07F5">
        <w:rPr>
          <w:sz w:val="24"/>
          <w:szCs w:val="24"/>
        </w:rPr>
        <w:t>abrir processo administrativo para apuração de irregularidades visando a aplicação de penalidades previstas na legislação.</w:t>
      </w:r>
    </w:p>
    <w:p w:rsidR="00B424A4" w:rsidRDefault="00B424A4" w:rsidP="00590B20">
      <w:pPr>
        <w:spacing w:line="276" w:lineRule="auto"/>
        <w:jc w:val="both"/>
        <w:rPr>
          <w:b/>
          <w:sz w:val="24"/>
          <w:szCs w:val="24"/>
        </w:rPr>
      </w:pPr>
    </w:p>
    <w:p w:rsidR="00590B20" w:rsidRPr="00596477" w:rsidRDefault="00590B20" w:rsidP="00590B20">
      <w:pPr>
        <w:spacing w:line="276" w:lineRule="auto"/>
        <w:jc w:val="both"/>
        <w:rPr>
          <w:b/>
          <w:sz w:val="24"/>
          <w:szCs w:val="24"/>
        </w:rPr>
      </w:pPr>
      <w:r w:rsidRPr="00596477">
        <w:rPr>
          <w:b/>
          <w:sz w:val="24"/>
          <w:szCs w:val="24"/>
        </w:rPr>
        <w:t>CREDENCIAMENTO NO SISTEMA LICITAÇÕES DA BOLSA DE LICITAÇÕES E LEILÕES:</w:t>
      </w:r>
    </w:p>
    <w:p w:rsidR="00590B20" w:rsidRPr="006E07F5" w:rsidRDefault="00590B20" w:rsidP="00590B20">
      <w:pPr>
        <w:spacing w:line="276" w:lineRule="auto"/>
        <w:jc w:val="both"/>
        <w:rPr>
          <w:sz w:val="24"/>
          <w:szCs w:val="24"/>
        </w:rPr>
      </w:pPr>
      <w:r>
        <w:rPr>
          <w:sz w:val="24"/>
          <w:szCs w:val="24"/>
        </w:rPr>
        <w:t xml:space="preserve">4.2 </w:t>
      </w:r>
      <w:r w:rsidRPr="006E07F5">
        <w:rPr>
          <w:sz w:val="24"/>
          <w:szCs w:val="24"/>
        </w:rPr>
        <w:t>As pessoas jurídicas ou firmas individuais interessadas deverão nomear através do instrumento de mandato previsto no item 4.6, com firma reconhecida, operador devidamente credenciado em qualquer empresa associada à Bolsa deLicitações do Brasil, atribuindo poderes para formular lances de preços e praticar todos os demais atos e operações no site: www.bll.org.br.</w:t>
      </w:r>
    </w:p>
    <w:p w:rsidR="00590B20" w:rsidRPr="006E07F5" w:rsidRDefault="00590B20" w:rsidP="00590B20">
      <w:pPr>
        <w:spacing w:line="276" w:lineRule="auto"/>
        <w:jc w:val="both"/>
        <w:rPr>
          <w:sz w:val="24"/>
          <w:szCs w:val="24"/>
        </w:rPr>
      </w:pPr>
      <w:r>
        <w:rPr>
          <w:sz w:val="24"/>
          <w:szCs w:val="24"/>
        </w:rPr>
        <w:t xml:space="preserve">4.3 </w:t>
      </w:r>
      <w:r w:rsidRPr="006E07F5">
        <w:rPr>
          <w:sz w:val="24"/>
          <w:szCs w:val="24"/>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590B20" w:rsidRPr="006E07F5" w:rsidRDefault="00590B20" w:rsidP="00590B20">
      <w:pPr>
        <w:spacing w:line="276" w:lineRule="auto"/>
        <w:jc w:val="both"/>
        <w:rPr>
          <w:sz w:val="24"/>
          <w:szCs w:val="24"/>
        </w:rPr>
      </w:pPr>
      <w:r>
        <w:rPr>
          <w:sz w:val="24"/>
          <w:szCs w:val="24"/>
        </w:rPr>
        <w:t xml:space="preserve">4.4 </w:t>
      </w:r>
      <w:r w:rsidRPr="006E07F5">
        <w:rPr>
          <w:sz w:val="24"/>
          <w:szCs w:val="24"/>
        </w:rPr>
        <w:t xml:space="preserve">O acesso do operador ao pregão, para efeito de encaminhamento de proposta de preço e </w:t>
      </w:r>
      <w:r w:rsidRPr="006E07F5">
        <w:rPr>
          <w:sz w:val="24"/>
          <w:szCs w:val="24"/>
        </w:rPr>
        <w:lastRenderedPageBreak/>
        <w:t>lances sucessivos de preços, em nome do licitante, somente se dará mediante prévia definição de senha privativa.</w:t>
      </w:r>
    </w:p>
    <w:p w:rsidR="00590B20" w:rsidRPr="006E07F5" w:rsidRDefault="00590B20" w:rsidP="00590B20">
      <w:pPr>
        <w:spacing w:line="276" w:lineRule="auto"/>
        <w:jc w:val="both"/>
        <w:rPr>
          <w:sz w:val="24"/>
          <w:szCs w:val="24"/>
        </w:rPr>
      </w:pPr>
      <w:r>
        <w:rPr>
          <w:sz w:val="24"/>
          <w:szCs w:val="24"/>
        </w:rPr>
        <w:t xml:space="preserve">4.5 </w:t>
      </w:r>
      <w:r w:rsidRPr="006E07F5">
        <w:rPr>
          <w:sz w:val="24"/>
          <w:szCs w:val="24"/>
        </w:rPr>
        <w:t>A chave de identificação e a senha dos operadores poderão ser utilizadas em qualquer pregão eletrônico, salvo quando canceladas por solicitação do credenciado ou por iniciativa da BLL - Bolsa De Licitações do Brasil.</w:t>
      </w:r>
    </w:p>
    <w:p w:rsidR="00590B20" w:rsidRPr="006E07F5" w:rsidRDefault="00590B20" w:rsidP="00590B20">
      <w:pPr>
        <w:spacing w:line="276" w:lineRule="auto"/>
        <w:jc w:val="both"/>
        <w:rPr>
          <w:sz w:val="24"/>
          <w:szCs w:val="24"/>
        </w:rPr>
      </w:pPr>
      <w:r w:rsidRPr="006E07F5">
        <w:rPr>
          <w:sz w:val="24"/>
          <w:szCs w:val="24"/>
        </w:rPr>
        <w:t>4.6</w:t>
      </w:r>
      <w:r w:rsidRPr="006E07F5">
        <w:rPr>
          <w:sz w:val="24"/>
          <w:szCs w:val="24"/>
        </w:rPr>
        <w:tab/>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590B20" w:rsidRDefault="00590B20" w:rsidP="00590B20">
      <w:pPr>
        <w:spacing w:line="276" w:lineRule="auto"/>
        <w:jc w:val="both"/>
        <w:rPr>
          <w:sz w:val="24"/>
          <w:szCs w:val="24"/>
        </w:rPr>
      </w:pPr>
      <w:r>
        <w:rPr>
          <w:sz w:val="24"/>
          <w:szCs w:val="24"/>
        </w:rPr>
        <w:t xml:space="preserve">4.7 </w:t>
      </w:r>
      <w:r w:rsidRPr="006E07F5">
        <w:rPr>
          <w:sz w:val="24"/>
          <w:szCs w:val="24"/>
        </w:rPr>
        <w:t>O credenciamento do fornecedor e de seu representante legal junto ao sistema eletrônico implica a responsabilidade legal pelos atos praticados e a presunção de capacidade técnica para realização das transações inerentes ao pregão eletrônico.</w:t>
      </w:r>
    </w:p>
    <w:p w:rsidR="00590B20" w:rsidRDefault="00590B20" w:rsidP="00590B20">
      <w:pPr>
        <w:spacing w:line="276" w:lineRule="auto"/>
        <w:jc w:val="both"/>
        <w:rPr>
          <w:sz w:val="24"/>
          <w:szCs w:val="24"/>
        </w:rPr>
      </w:pPr>
    </w:p>
    <w:p w:rsidR="00590B20" w:rsidRPr="008D6845" w:rsidRDefault="00590B20" w:rsidP="00590B20">
      <w:pPr>
        <w:spacing w:line="276" w:lineRule="auto"/>
        <w:jc w:val="both"/>
        <w:rPr>
          <w:b/>
          <w:sz w:val="24"/>
          <w:szCs w:val="24"/>
        </w:rPr>
      </w:pPr>
      <w:r w:rsidRPr="008D6845">
        <w:rPr>
          <w:b/>
          <w:sz w:val="24"/>
          <w:szCs w:val="24"/>
        </w:rPr>
        <w:t>PARTICIPAÇÃO:</w:t>
      </w:r>
    </w:p>
    <w:p w:rsidR="00590B20" w:rsidRPr="006E07F5" w:rsidRDefault="00590B20" w:rsidP="00590B20">
      <w:pPr>
        <w:spacing w:line="276" w:lineRule="auto"/>
        <w:jc w:val="both"/>
        <w:rPr>
          <w:sz w:val="24"/>
          <w:szCs w:val="24"/>
        </w:rPr>
      </w:pPr>
      <w:r>
        <w:rPr>
          <w:sz w:val="24"/>
          <w:szCs w:val="24"/>
        </w:rPr>
        <w:t xml:space="preserve">4.8 </w:t>
      </w:r>
      <w:r w:rsidRPr="006E07F5">
        <w:rPr>
          <w:sz w:val="24"/>
          <w:szCs w:val="24"/>
        </w:rPr>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590B20" w:rsidRPr="006E07F5" w:rsidRDefault="00590B20" w:rsidP="00590B20">
      <w:pPr>
        <w:spacing w:line="276" w:lineRule="auto"/>
        <w:jc w:val="both"/>
        <w:rPr>
          <w:sz w:val="24"/>
          <w:szCs w:val="24"/>
        </w:rPr>
      </w:pPr>
      <w:r>
        <w:rPr>
          <w:sz w:val="24"/>
          <w:szCs w:val="24"/>
        </w:rPr>
        <w:t xml:space="preserve">4.9 </w:t>
      </w:r>
      <w:r w:rsidRPr="006E07F5">
        <w:rPr>
          <w:sz w:val="24"/>
          <w:szCs w:val="24"/>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590B20" w:rsidRPr="006E07F5" w:rsidRDefault="00590B20" w:rsidP="00590B20">
      <w:pPr>
        <w:spacing w:line="276" w:lineRule="auto"/>
        <w:jc w:val="both"/>
        <w:rPr>
          <w:sz w:val="24"/>
          <w:szCs w:val="24"/>
        </w:rPr>
      </w:pPr>
      <w:r>
        <w:rPr>
          <w:sz w:val="24"/>
          <w:szCs w:val="24"/>
        </w:rPr>
        <w:t xml:space="preserve">4.10 </w:t>
      </w:r>
      <w:r w:rsidRPr="006E07F5">
        <w:rPr>
          <w:sz w:val="24"/>
          <w:szCs w:val="24"/>
        </w:rPr>
        <w:t>O licitante responsabiliza-se exclusiva e formalmente pelas transações efetuadas em seu nome, assume como firmes e verdadeiras suas propostas e seus lances, inclusive os atos praticada diretamente ou por seu representante, excluída a responsabilidade do provedor do sistema ou do órgão ou entidade promotora da licitação por eventuais danos decorrentes de uso indevido das credenciais de acesso, ainda que por terceiros.</w:t>
      </w:r>
    </w:p>
    <w:p w:rsidR="00590B20" w:rsidRPr="00405C0B" w:rsidRDefault="00590B20" w:rsidP="00590B20">
      <w:pPr>
        <w:spacing w:line="276" w:lineRule="auto"/>
        <w:jc w:val="both"/>
        <w:rPr>
          <w:sz w:val="24"/>
          <w:szCs w:val="24"/>
        </w:rPr>
      </w:pPr>
      <w:r w:rsidRPr="00405C0B">
        <w:rPr>
          <w:sz w:val="24"/>
          <w:szCs w:val="24"/>
        </w:rPr>
        <w:t>4.11 Poderão participar deste Pregão interessados cujo ramo de atividade seja compatível com o objeto desta licitação.</w:t>
      </w:r>
    </w:p>
    <w:p w:rsidR="00590B20" w:rsidRPr="006E07F5" w:rsidRDefault="00590B20" w:rsidP="00590B20">
      <w:pPr>
        <w:spacing w:line="276" w:lineRule="auto"/>
        <w:jc w:val="both"/>
        <w:rPr>
          <w:sz w:val="24"/>
          <w:szCs w:val="24"/>
        </w:rPr>
      </w:pPr>
      <w:r>
        <w:rPr>
          <w:sz w:val="24"/>
          <w:szCs w:val="24"/>
        </w:rPr>
        <w:t xml:space="preserve">4.12 </w:t>
      </w:r>
      <w:r w:rsidRPr="006E07F5">
        <w:rPr>
          <w:sz w:val="24"/>
          <w:szCs w:val="24"/>
        </w:rPr>
        <w:t>Esta licitação não dispensou o tratamento diferenciado para as Microempresas e Empresas de Pequeno Porte, no que tange à reserva de cota de até 25% do objeto da contratação, por entender não ser vantajoso para aAdministração Pública ou representar prejuízo ao conjunto ou complexo do objeto a ser contratado, nos termos do artigo 49 inciso III da Lei Complementar Nº 123 de 14 de dezembro de 2006.</w:t>
      </w:r>
    </w:p>
    <w:p w:rsidR="00590B20" w:rsidRPr="006E07F5" w:rsidRDefault="00590B20" w:rsidP="00590B20">
      <w:pPr>
        <w:spacing w:line="276" w:lineRule="auto"/>
        <w:jc w:val="both"/>
        <w:rPr>
          <w:sz w:val="24"/>
          <w:szCs w:val="24"/>
        </w:rPr>
      </w:pPr>
      <w:r>
        <w:rPr>
          <w:sz w:val="24"/>
          <w:szCs w:val="24"/>
        </w:rPr>
        <w:t xml:space="preserve">4.13 </w:t>
      </w:r>
      <w:r w:rsidRPr="006E07F5">
        <w:rPr>
          <w:sz w:val="24"/>
          <w:szCs w:val="24"/>
        </w:rPr>
        <w:t>Não poderão participar desta licitação os interessados:</w:t>
      </w:r>
    </w:p>
    <w:p w:rsidR="00590B20" w:rsidRPr="006E07F5" w:rsidRDefault="00590B20" w:rsidP="00590B20">
      <w:pPr>
        <w:spacing w:line="276" w:lineRule="auto"/>
        <w:jc w:val="both"/>
        <w:rPr>
          <w:sz w:val="24"/>
          <w:szCs w:val="24"/>
        </w:rPr>
      </w:pPr>
      <w:r w:rsidRPr="006E07F5">
        <w:rPr>
          <w:sz w:val="24"/>
          <w:szCs w:val="24"/>
        </w:rPr>
        <w:t>4.13.1</w:t>
      </w:r>
      <w:r w:rsidRPr="006E07F5">
        <w:rPr>
          <w:sz w:val="24"/>
          <w:szCs w:val="24"/>
        </w:rPr>
        <w:tab/>
        <w:t>proibidos de participar de licitações e celebrar contratos administrativos, na forma da legislação vigente;</w:t>
      </w:r>
    </w:p>
    <w:p w:rsidR="00590B20" w:rsidRPr="006E07F5" w:rsidRDefault="00590B20" w:rsidP="00590B20">
      <w:pPr>
        <w:spacing w:line="276" w:lineRule="auto"/>
        <w:jc w:val="both"/>
        <w:rPr>
          <w:sz w:val="24"/>
          <w:szCs w:val="24"/>
        </w:rPr>
      </w:pPr>
      <w:r w:rsidRPr="006E07F5">
        <w:rPr>
          <w:sz w:val="24"/>
          <w:szCs w:val="24"/>
        </w:rPr>
        <w:t>4.13.2</w:t>
      </w:r>
      <w:r w:rsidRPr="006E07F5">
        <w:rPr>
          <w:sz w:val="24"/>
          <w:szCs w:val="24"/>
        </w:rPr>
        <w:tab/>
      </w:r>
      <w:r w:rsidR="00FE5F8F">
        <w:rPr>
          <w:sz w:val="24"/>
          <w:szCs w:val="24"/>
        </w:rPr>
        <w:t xml:space="preserve"> </w:t>
      </w:r>
      <w:r w:rsidRPr="006E07F5">
        <w:rPr>
          <w:sz w:val="24"/>
          <w:szCs w:val="24"/>
        </w:rPr>
        <w:t>que não atendam às condições deste Edital e seu(s) anexo(s);</w:t>
      </w:r>
    </w:p>
    <w:p w:rsidR="00590B20" w:rsidRPr="006E07F5" w:rsidRDefault="00590B20" w:rsidP="00590B20">
      <w:pPr>
        <w:spacing w:line="276" w:lineRule="auto"/>
        <w:jc w:val="both"/>
        <w:rPr>
          <w:sz w:val="24"/>
          <w:szCs w:val="24"/>
        </w:rPr>
      </w:pPr>
      <w:r w:rsidRPr="006E07F5">
        <w:rPr>
          <w:sz w:val="24"/>
          <w:szCs w:val="24"/>
        </w:rPr>
        <w:t>4.13.3</w:t>
      </w:r>
      <w:r w:rsidR="00FE5F8F">
        <w:rPr>
          <w:sz w:val="24"/>
          <w:szCs w:val="24"/>
        </w:rPr>
        <w:t xml:space="preserve"> </w:t>
      </w:r>
      <w:r w:rsidRPr="006E07F5">
        <w:rPr>
          <w:sz w:val="24"/>
          <w:szCs w:val="24"/>
        </w:rPr>
        <w:t>estrangeiros que não tenham representação legal no Brasil com poderes expressos para receber citação e responder administrativa ou judicialmente;</w:t>
      </w:r>
    </w:p>
    <w:p w:rsidR="00590B20" w:rsidRPr="006E07F5" w:rsidRDefault="00590B20" w:rsidP="00590B20">
      <w:pPr>
        <w:spacing w:line="276" w:lineRule="auto"/>
        <w:jc w:val="both"/>
        <w:rPr>
          <w:sz w:val="24"/>
          <w:szCs w:val="24"/>
        </w:rPr>
      </w:pPr>
      <w:r w:rsidRPr="006E07F5">
        <w:rPr>
          <w:sz w:val="24"/>
          <w:szCs w:val="24"/>
        </w:rPr>
        <w:t>4.13.4</w:t>
      </w:r>
      <w:r w:rsidRPr="006E07F5">
        <w:rPr>
          <w:sz w:val="24"/>
          <w:szCs w:val="24"/>
        </w:rPr>
        <w:tab/>
        <w:t>que se enquadrem nas vedações previstas no artigo 9º da Lei nº 8.666, de 1993;</w:t>
      </w:r>
    </w:p>
    <w:p w:rsidR="00590B20" w:rsidRPr="006E07F5" w:rsidRDefault="00590B20" w:rsidP="00590B20">
      <w:pPr>
        <w:spacing w:line="276" w:lineRule="auto"/>
        <w:jc w:val="both"/>
        <w:rPr>
          <w:sz w:val="24"/>
          <w:szCs w:val="24"/>
        </w:rPr>
      </w:pPr>
      <w:r>
        <w:rPr>
          <w:sz w:val="24"/>
          <w:szCs w:val="24"/>
        </w:rPr>
        <w:t>4.13.5</w:t>
      </w:r>
      <w:r>
        <w:rPr>
          <w:sz w:val="24"/>
          <w:szCs w:val="24"/>
        </w:rPr>
        <w:tab/>
      </w:r>
      <w:r w:rsidRPr="006E07F5">
        <w:rPr>
          <w:sz w:val="24"/>
          <w:szCs w:val="24"/>
        </w:rPr>
        <w:t xml:space="preserve">que estejam sob falência, concurso de credores, </w:t>
      </w:r>
      <w:r>
        <w:rPr>
          <w:sz w:val="24"/>
          <w:szCs w:val="24"/>
        </w:rPr>
        <w:t>recuperação judicial</w:t>
      </w:r>
      <w:r w:rsidRPr="006E07F5">
        <w:rPr>
          <w:sz w:val="24"/>
          <w:szCs w:val="24"/>
        </w:rPr>
        <w:t xml:space="preserve"> ou em processo </w:t>
      </w:r>
      <w:r w:rsidRPr="006E07F5">
        <w:rPr>
          <w:sz w:val="24"/>
          <w:szCs w:val="24"/>
        </w:rPr>
        <w:lastRenderedPageBreak/>
        <w:t>de dissolução ou liquidação;</w:t>
      </w:r>
    </w:p>
    <w:p w:rsidR="00590B20" w:rsidRPr="006E07F5" w:rsidRDefault="00590B20" w:rsidP="00590B20">
      <w:pPr>
        <w:spacing w:line="276" w:lineRule="auto"/>
        <w:jc w:val="both"/>
        <w:rPr>
          <w:sz w:val="24"/>
          <w:szCs w:val="24"/>
        </w:rPr>
      </w:pPr>
      <w:r w:rsidRPr="006E07F5">
        <w:rPr>
          <w:sz w:val="24"/>
          <w:szCs w:val="24"/>
        </w:rPr>
        <w:t>4.13.6</w:t>
      </w:r>
      <w:r w:rsidRPr="006E07F5">
        <w:rPr>
          <w:sz w:val="24"/>
          <w:szCs w:val="24"/>
        </w:rPr>
        <w:tab/>
        <w:t>Organizações da Sociedade Civil de Interesse Público - OSCIP, atuando nessa condição (Acórdão nº 746/2014-TCU-Plenário).</w:t>
      </w:r>
    </w:p>
    <w:p w:rsidR="00590B20" w:rsidRPr="006E07F5" w:rsidRDefault="00590B20" w:rsidP="00590B20">
      <w:pPr>
        <w:spacing w:line="276" w:lineRule="auto"/>
        <w:jc w:val="both"/>
        <w:rPr>
          <w:sz w:val="24"/>
          <w:szCs w:val="24"/>
        </w:rPr>
      </w:pPr>
      <w:r w:rsidRPr="006E07F5">
        <w:rPr>
          <w:sz w:val="24"/>
          <w:szCs w:val="24"/>
        </w:rPr>
        <w:t>4.14</w:t>
      </w:r>
      <w:r w:rsidRPr="006E07F5">
        <w:rPr>
          <w:sz w:val="24"/>
          <w:szCs w:val="24"/>
        </w:rPr>
        <w:tab/>
        <w:t>Qualquer dúvida em relação ao acesso no sistema operacional, poderá ser esclarecida ou através de uma empresa associada ou pelos telefones: Curitiba-PR</w:t>
      </w:r>
    </w:p>
    <w:p w:rsidR="00590B20" w:rsidRDefault="00590B20" w:rsidP="00590B20">
      <w:pPr>
        <w:spacing w:line="276" w:lineRule="auto"/>
        <w:jc w:val="both"/>
        <w:rPr>
          <w:sz w:val="24"/>
          <w:szCs w:val="24"/>
        </w:rPr>
      </w:pPr>
      <w:r w:rsidRPr="006E07F5">
        <w:rPr>
          <w:sz w:val="24"/>
          <w:szCs w:val="24"/>
        </w:rPr>
        <w:t xml:space="preserve">(41) 3097-4600, ou através da Bolsa de Licitações do Brasil ou pelo e-mail </w:t>
      </w:r>
      <w:hyperlink r:id="rId9" w:history="1">
        <w:r w:rsidRPr="00AA3595">
          <w:rPr>
            <w:rStyle w:val="Hyperlink"/>
            <w:sz w:val="24"/>
            <w:szCs w:val="24"/>
          </w:rPr>
          <w:t>contato@bll.org.br</w:t>
        </w:r>
      </w:hyperlink>
      <w:r w:rsidRPr="006E07F5">
        <w:rPr>
          <w:sz w:val="24"/>
          <w:szCs w:val="24"/>
        </w:rPr>
        <w:t>.</w:t>
      </w:r>
    </w:p>
    <w:p w:rsidR="00590B20" w:rsidRDefault="00590B20" w:rsidP="00590B20">
      <w:pPr>
        <w:tabs>
          <w:tab w:val="left" w:pos="2442"/>
        </w:tabs>
        <w:spacing w:line="276" w:lineRule="auto"/>
        <w:jc w:val="both"/>
        <w:rPr>
          <w:sz w:val="24"/>
          <w:szCs w:val="24"/>
        </w:rPr>
      </w:pPr>
      <w:r>
        <w:rPr>
          <w:sz w:val="24"/>
          <w:szCs w:val="24"/>
        </w:rPr>
        <w:tab/>
      </w:r>
    </w:p>
    <w:p w:rsidR="00590B20" w:rsidRPr="00663E0D" w:rsidRDefault="00590B20" w:rsidP="00590B20">
      <w:pPr>
        <w:spacing w:line="276" w:lineRule="auto"/>
        <w:jc w:val="both"/>
        <w:rPr>
          <w:b/>
          <w:sz w:val="24"/>
          <w:szCs w:val="24"/>
        </w:rPr>
      </w:pPr>
      <w:r w:rsidRPr="00663E0D">
        <w:rPr>
          <w:b/>
          <w:sz w:val="24"/>
          <w:szCs w:val="24"/>
        </w:rPr>
        <w:t>5. DA</w:t>
      </w:r>
      <w:r w:rsidRPr="00663E0D">
        <w:rPr>
          <w:b/>
          <w:sz w:val="24"/>
          <w:szCs w:val="24"/>
        </w:rPr>
        <w:tab/>
        <w:t>APRESENTAÇÃO</w:t>
      </w:r>
      <w:r w:rsidRPr="00663E0D">
        <w:rPr>
          <w:b/>
          <w:sz w:val="24"/>
          <w:szCs w:val="24"/>
        </w:rPr>
        <w:tab/>
        <w:t>DA</w:t>
      </w:r>
      <w:r w:rsidRPr="00663E0D">
        <w:rPr>
          <w:b/>
          <w:sz w:val="24"/>
          <w:szCs w:val="24"/>
        </w:rPr>
        <w:tab/>
        <w:t>PROPOSTA</w:t>
      </w:r>
      <w:r w:rsidRPr="00663E0D">
        <w:rPr>
          <w:b/>
          <w:sz w:val="24"/>
          <w:szCs w:val="24"/>
        </w:rPr>
        <w:tab/>
        <w:t>E</w:t>
      </w:r>
      <w:r w:rsidRPr="00663E0D">
        <w:rPr>
          <w:b/>
          <w:sz w:val="24"/>
          <w:szCs w:val="24"/>
        </w:rPr>
        <w:tab/>
        <w:t>DOS</w:t>
      </w:r>
      <w:r w:rsidRPr="00663E0D">
        <w:rPr>
          <w:b/>
          <w:sz w:val="24"/>
          <w:szCs w:val="24"/>
        </w:rPr>
        <w:tab/>
        <w:t>DOCUMENTOS</w:t>
      </w:r>
      <w:r w:rsidRPr="00663E0D">
        <w:rPr>
          <w:b/>
          <w:sz w:val="24"/>
          <w:szCs w:val="24"/>
        </w:rPr>
        <w:tab/>
        <w:t>DE HABILITAÇÃO</w:t>
      </w:r>
    </w:p>
    <w:p w:rsidR="00590B20" w:rsidRPr="006E07F5" w:rsidRDefault="00590B20" w:rsidP="00590B20">
      <w:pPr>
        <w:spacing w:line="276" w:lineRule="auto"/>
        <w:jc w:val="both"/>
        <w:rPr>
          <w:sz w:val="24"/>
          <w:szCs w:val="24"/>
        </w:rPr>
      </w:pPr>
      <w:r>
        <w:rPr>
          <w:sz w:val="24"/>
          <w:szCs w:val="24"/>
        </w:rPr>
        <w:t xml:space="preserve">5.1. </w:t>
      </w:r>
      <w:r w:rsidRPr="006E07F5">
        <w:rPr>
          <w:sz w:val="24"/>
          <w:szCs w:val="24"/>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590B20" w:rsidRPr="006E07F5" w:rsidRDefault="00590B20" w:rsidP="00590B20">
      <w:pPr>
        <w:spacing w:line="276" w:lineRule="auto"/>
        <w:jc w:val="both"/>
        <w:rPr>
          <w:sz w:val="24"/>
          <w:szCs w:val="24"/>
        </w:rPr>
      </w:pPr>
      <w:r w:rsidRPr="006E07F5">
        <w:rPr>
          <w:sz w:val="24"/>
          <w:szCs w:val="24"/>
        </w:rPr>
        <w:t>5.2.</w:t>
      </w:r>
      <w:r w:rsidRPr="006E07F5">
        <w:rPr>
          <w:sz w:val="24"/>
          <w:szCs w:val="24"/>
        </w:rPr>
        <w:tab/>
        <w:t>O envio da proposta, acompanhada dos documentos de habilitação exigidos neste Edital, ocorrerá por meio de chave de acesso e senha.</w:t>
      </w:r>
    </w:p>
    <w:p w:rsidR="00590B20" w:rsidRPr="006E07F5" w:rsidRDefault="00590B20" w:rsidP="00590B20">
      <w:pPr>
        <w:spacing w:line="276" w:lineRule="auto"/>
        <w:jc w:val="both"/>
        <w:rPr>
          <w:sz w:val="24"/>
          <w:szCs w:val="24"/>
        </w:rPr>
      </w:pPr>
      <w:r w:rsidRPr="006E07F5">
        <w:rPr>
          <w:sz w:val="24"/>
          <w:szCs w:val="24"/>
        </w:rPr>
        <w:t>5.3.</w:t>
      </w:r>
      <w:r w:rsidRPr="006E07F5">
        <w:rPr>
          <w:sz w:val="24"/>
          <w:szCs w:val="24"/>
        </w:rPr>
        <w:tab/>
        <w:t>As Microempresas e Empresas de Pequeno Porte deverão encaminhar a documentação de habilitação, ainda que haja alguma restrição de regularidade fiscal e trabalhista, nos termos do art. 43, § 1º da LC nº 123, de 2006.</w:t>
      </w:r>
    </w:p>
    <w:p w:rsidR="00590B20" w:rsidRPr="006E07F5" w:rsidRDefault="00590B20" w:rsidP="00590B20">
      <w:pPr>
        <w:spacing w:line="276" w:lineRule="auto"/>
        <w:jc w:val="both"/>
        <w:rPr>
          <w:sz w:val="24"/>
          <w:szCs w:val="24"/>
        </w:rPr>
      </w:pPr>
      <w:r w:rsidRPr="006E07F5">
        <w:rPr>
          <w:sz w:val="24"/>
          <w:szCs w:val="24"/>
        </w:rPr>
        <w:t>5.4.</w:t>
      </w:r>
      <w:r w:rsidRPr="006E07F5">
        <w:rPr>
          <w:sz w:val="24"/>
          <w:szCs w:val="24"/>
        </w:rP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590B20" w:rsidRPr="006E07F5" w:rsidRDefault="00590B20" w:rsidP="00590B20">
      <w:pPr>
        <w:spacing w:line="276" w:lineRule="auto"/>
        <w:jc w:val="both"/>
        <w:rPr>
          <w:sz w:val="24"/>
          <w:szCs w:val="24"/>
        </w:rPr>
      </w:pPr>
      <w:r>
        <w:rPr>
          <w:sz w:val="24"/>
          <w:szCs w:val="24"/>
        </w:rPr>
        <w:t xml:space="preserve">5.5. </w:t>
      </w:r>
      <w:r w:rsidRPr="006E07F5">
        <w:rPr>
          <w:sz w:val="24"/>
          <w:szCs w:val="24"/>
        </w:rPr>
        <w:t>Até a abertura da sessão pública, os licitantes poderão retirar ou substituir a proposta e os documentos de habilitação anteriormente inseridos no sistema;</w:t>
      </w:r>
    </w:p>
    <w:p w:rsidR="00590B20" w:rsidRPr="006E07F5" w:rsidRDefault="00590B20" w:rsidP="00590B20">
      <w:pPr>
        <w:spacing w:line="276" w:lineRule="auto"/>
        <w:jc w:val="both"/>
        <w:rPr>
          <w:sz w:val="24"/>
          <w:szCs w:val="24"/>
        </w:rPr>
      </w:pPr>
      <w:r w:rsidRPr="006E07F5">
        <w:rPr>
          <w:sz w:val="24"/>
          <w:szCs w:val="24"/>
        </w:rPr>
        <w:t>5.6.</w:t>
      </w:r>
      <w:r w:rsidRPr="006E07F5">
        <w:rPr>
          <w:sz w:val="24"/>
          <w:szCs w:val="24"/>
        </w:rPr>
        <w:tab/>
        <w:t>Não será estabelecida, nessa etapa do certame, ordem de classificação entre as propostas apresentadas, o que somente ocorrerá após a realização dos procedimentos de negociação e julgamento da proposta.</w:t>
      </w:r>
    </w:p>
    <w:p w:rsidR="00590B20" w:rsidRDefault="00590B20" w:rsidP="00590B20">
      <w:pPr>
        <w:spacing w:line="276" w:lineRule="auto"/>
        <w:jc w:val="both"/>
        <w:rPr>
          <w:sz w:val="24"/>
          <w:szCs w:val="24"/>
        </w:rPr>
      </w:pPr>
      <w:r>
        <w:rPr>
          <w:sz w:val="24"/>
          <w:szCs w:val="24"/>
        </w:rPr>
        <w:t xml:space="preserve">5.7. </w:t>
      </w:r>
      <w:r w:rsidRPr="006E07F5">
        <w:rPr>
          <w:sz w:val="24"/>
          <w:szCs w:val="24"/>
        </w:rPr>
        <w:t>Os documentos que compõem a proposta e a habilitação do licitante melhor classificado somente serão disponibilizados para avaliação do pregoeiro e para acesso público após o encerramento do envio de lances.</w:t>
      </w:r>
    </w:p>
    <w:p w:rsidR="00590B20" w:rsidRPr="006E07F5" w:rsidRDefault="00590B20" w:rsidP="00590B20">
      <w:pPr>
        <w:spacing w:line="276" w:lineRule="auto"/>
        <w:jc w:val="both"/>
        <w:rPr>
          <w:sz w:val="24"/>
          <w:szCs w:val="24"/>
        </w:rPr>
      </w:pPr>
    </w:p>
    <w:p w:rsidR="00590B20" w:rsidRPr="008D6845" w:rsidRDefault="00590B20" w:rsidP="00590B20">
      <w:pPr>
        <w:spacing w:line="276" w:lineRule="auto"/>
        <w:jc w:val="both"/>
        <w:rPr>
          <w:b/>
          <w:sz w:val="24"/>
          <w:szCs w:val="24"/>
        </w:rPr>
      </w:pPr>
      <w:r w:rsidRPr="008D6845">
        <w:rPr>
          <w:b/>
          <w:sz w:val="24"/>
          <w:szCs w:val="24"/>
        </w:rPr>
        <w:t>6. DO PREENCHIMENTO DA PROPOSTA</w:t>
      </w:r>
    </w:p>
    <w:p w:rsidR="00590B20" w:rsidRPr="006E07F5" w:rsidRDefault="00590B20" w:rsidP="00590B20">
      <w:pPr>
        <w:spacing w:line="276" w:lineRule="auto"/>
        <w:jc w:val="both"/>
        <w:rPr>
          <w:sz w:val="24"/>
          <w:szCs w:val="24"/>
        </w:rPr>
      </w:pPr>
      <w:r>
        <w:rPr>
          <w:sz w:val="24"/>
          <w:szCs w:val="24"/>
        </w:rPr>
        <w:t xml:space="preserve">6.1. </w:t>
      </w:r>
      <w:r w:rsidRPr="006E07F5">
        <w:rPr>
          <w:sz w:val="24"/>
          <w:szCs w:val="24"/>
        </w:rPr>
        <w:t>O licitante deverá enviar sua proposta mediante o preenchimento, no sistema eletrônico, dos seguintes campos:</w:t>
      </w:r>
    </w:p>
    <w:p w:rsidR="00590B20" w:rsidRPr="006E07F5" w:rsidRDefault="00590B20" w:rsidP="00590B20">
      <w:pPr>
        <w:spacing w:line="276" w:lineRule="auto"/>
        <w:jc w:val="both"/>
        <w:rPr>
          <w:sz w:val="24"/>
          <w:szCs w:val="24"/>
        </w:rPr>
      </w:pPr>
      <w:r w:rsidRPr="006E07F5">
        <w:rPr>
          <w:sz w:val="24"/>
          <w:szCs w:val="24"/>
        </w:rPr>
        <w:t>6.1.1.</w:t>
      </w:r>
      <w:r w:rsidRPr="006E07F5">
        <w:rPr>
          <w:sz w:val="24"/>
          <w:szCs w:val="24"/>
        </w:rPr>
        <w:tab/>
        <w:t>Valor unitário;</w:t>
      </w:r>
      <w:r>
        <w:rPr>
          <w:sz w:val="24"/>
          <w:szCs w:val="24"/>
        </w:rPr>
        <w:t xml:space="preserve"> Marca; Fabricante; </w:t>
      </w:r>
    </w:p>
    <w:p w:rsidR="00590B20" w:rsidRDefault="00590B20" w:rsidP="00590B20">
      <w:pPr>
        <w:spacing w:line="276" w:lineRule="auto"/>
        <w:jc w:val="both"/>
        <w:rPr>
          <w:sz w:val="24"/>
          <w:szCs w:val="24"/>
        </w:rPr>
      </w:pPr>
      <w:r w:rsidRPr="006E07F5">
        <w:rPr>
          <w:sz w:val="24"/>
          <w:szCs w:val="24"/>
        </w:rPr>
        <w:t>6.1.</w:t>
      </w:r>
      <w:r>
        <w:rPr>
          <w:sz w:val="24"/>
          <w:szCs w:val="24"/>
        </w:rPr>
        <w:t>2</w:t>
      </w:r>
      <w:r w:rsidRPr="006E07F5">
        <w:rPr>
          <w:sz w:val="24"/>
          <w:szCs w:val="24"/>
        </w:rPr>
        <w:t>.</w:t>
      </w:r>
      <w:r w:rsidRPr="006E07F5">
        <w:rPr>
          <w:sz w:val="24"/>
          <w:szCs w:val="24"/>
        </w:rPr>
        <w:tab/>
        <w:t>Descrição detalhada do objeto, contendo as informações similares à especificação do Termo de Referência: indicando, no que for aplicável</w:t>
      </w:r>
      <w:r>
        <w:rPr>
          <w:sz w:val="24"/>
          <w:szCs w:val="24"/>
        </w:rPr>
        <w:t>.</w:t>
      </w:r>
    </w:p>
    <w:p w:rsidR="00590B20" w:rsidRPr="006E07F5" w:rsidRDefault="00590B20" w:rsidP="00590B20">
      <w:pPr>
        <w:spacing w:line="276" w:lineRule="auto"/>
        <w:jc w:val="both"/>
        <w:rPr>
          <w:sz w:val="24"/>
          <w:szCs w:val="24"/>
        </w:rPr>
      </w:pPr>
      <w:r>
        <w:rPr>
          <w:sz w:val="24"/>
          <w:szCs w:val="24"/>
        </w:rPr>
        <w:t xml:space="preserve">6.2. </w:t>
      </w:r>
      <w:r w:rsidRPr="006E07F5">
        <w:rPr>
          <w:sz w:val="24"/>
          <w:szCs w:val="24"/>
        </w:rPr>
        <w:t>Todas as especificações do objeto contidas na proposta vinculam a Contratada.</w:t>
      </w:r>
    </w:p>
    <w:p w:rsidR="00590B20" w:rsidRPr="006E07F5" w:rsidRDefault="00590B20" w:rsidP="00590B20">
      <w:pPr>
        <w:spacing w:line="276" w:lineRule="auto"/>
        <w:jc w:val="both"/>
        <w:rPr>
          <w:sz w:val="24"/>
          <w:szCs w:val="24"/>
        </w:rPr>
      </w:pPr>
      <w:r>
        <w:rPr>
          <w:sz w:val="24"/>
          <w:szCs w:val="24"/>
        </w:rPr>
        <w:t xml:space="preserve">6.3. </w:t>
      </w:r>
      <w:r w:rsidRPr="006E07F5">
        <w:rPr>
          <w:sz w:val="24"/>
          <w:szCs w:val="24"/>
        </w:rPr>
        <w:t>Nos valores propostos estarão inclusos todos os custos operacionais, encargos previdenciários, trabalhistas, tributários, comerciais e quaisquer outros que incidam direta ou indiretamente no fornecimento dos bens.</w:t>
      </w:r>
    </w:p>
    <w:p w:rsidR="00590B20" w:rsidRPr="006E07F5" w:rsidRDefault="00590B20" w:rsidP="00590B20">
      <w:pPr>
        <w:spacing w:line="276" w:lineRule="auto"/>
        <w:jc w:val="both"/>
        <w:rPr>
          <w:sz w:val="24"/>
          <w:szCs w:val="24"/>
        </w:rPr>
      </w:pPr>
      <w:r>
        <w:rPr>
          <w:sz w:val="24"/>
          <w:szCs w:val="24"/>
        </w:rPr>
        <w:lastRenderedPageBreak/>
        <w:t xml:space="preserve">6.4. </w:t>
      </w:r>
      <w:r w:rsidRPr="006E07F5">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rsidR="00590B20" w:rsidRPr="006E07F5" w:rsidRDefault="00590B20" w:rsidP="00590B20">
      <w:pPr>
        <w:spacing w:line="276" w:lineRule="auto"/>
        <w:jc w:val="both"/>
        <w:rPr>
          <w:sz w:val="24"/>
          <w:szCs w:val="24"/>
        </w:rPr>
      </w:pPr>
      <w:r>
        <w:rPr>
          <w:sz w:val="24"/>
          <w:szCs w:val="24"/>
        </w:rPr>
        <w:t xml:space="preserve">6.5. </w:t>
      </w:r>
      <w:r w:rsidRPr="006E07F5">
        <w:rPr>
          <w:sz w:val="24"/>
          <w:szCs w:val="24"/>
        </w:rPr>
        <w:t>O prazo de validade da proposta não será inferior a 60 (sessenta) dias, a contar da data de sua apresentação.</w:t>
      </w:r>
    </w:p>
    <w:p w:rsidR="00590B20" w:rsidRPr="006E07F5" w:rsidRDefault="00590B20" w:rsidP="00590B20">
      <w:pPr>
        <w:spacing w:line="276" w:lineRule="auto"/>
        <w:jc w:val="both"/>
        <w:rPr>
          <w:sz w:val="24"/>
          <w:szCs w:val="24"/>
        </w:rPr>
      </w:pPr>
      <w:r>
        <w:rPr>
          <w:sz w:val="24"/>
          <w:szCs w:val="24"/>
        </w:rPr>
        <w:t xml:space="preserve">6.6. </w:t>
      </w:r>
      <w:r w:rsidRPr="006E07F5">
        <w:rPr>
          <w:sz w:val="24"/>
          <w:szCs w:val="24"/>
        </w:rPr>
        <w:t xml:space="preserve">O licitante deverá declarar, para cada item, em campo próprio do sistema BLL, se o produto ofertado é manufaturado nacional beneficiado por um dos critérios de margem de preferência indicados no Termo de Referência. </w:t>
      </w:r>
    </w:p>
    <w:p w:rsidR="00590B20" w:rsidRPr="006E07F5" w:rsidRDefault="00590B20" w:rsidP="00590B20">
      <w:pPr>
        <w:spacing w:line="276" w:lineRule="auto"/>
        <w:jc w:val="both"/>
        <w:rPr>
          <w:sz w:val="24"/>
          <w:szCs w:val="24"/>
        </w:rPr>
      </w:pPr>
      <w:r>
        <w:rPr>
          <w:sz w:val="24"/>
          <w:szCs w:val="24"/>
        </w:rPr>
        <w:t xml:space="preserve">6.7. </w:t>
      </w:r>
      <w:r w:rsidRPr="006E07F5">
        <w:rPr>
          <w:sz w:val="24"/>
          <w:szCs w:val="24"/>
        </w:rPr>
        <w:t>Os licitantes devem respeitar os preços máximos estabelecidos nas normas de regência de contratações públicas federais, quando participarem de licitações públicas;</w:t>
      </w:r>
    </w:p>
    <w:p w:rsidR="00590B20" w:rsidRDefault="00590B20" w:rsidP="00590B20">
      <w:pPr>
        <w:spacing w:line="276" w:lineRule="auto"/>
        <w:jc w:val="both"/>
        <w:rPr>
          <w:sz w:val="24"/>
          <w:szCs w:val="24"/>
        </w:rPr>
      </w:pPr>
      <w:r w:rsidRPr="006E07F5">
        <w:rPr>
          <w:sz w:val="24"/>
          <w:szCs w:val="24"/>
        </w:rPr>
        <w:t>6.7.1.O descumprimento das regras supramencionadas pela Administração por parte dos contratados pode ensejar a fiscalização do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590B20" w:rsidRDefault="00590B20" w:rsidP="00590B20">
      <w:pPr>
        <w:spacing w:line="276" w:lineRule="auto"/>
        <w:jc w:val="both"/>
        <w:rPr>
          <w:sz w:val="24"/>
          <w:szCs w:val="24"/>
        </w:rPr>
      </w:pPr>
    </w:p>
    <w:p w:rsidR="00590B20" w:rsidRDefault="00590B20" w:rsidP="00590B20">
      <w:pPr>
        <w:spacing w:line="276" w:lineRule="auto"/>
        <w:jc w:val="both"/>
        <w:rPr>
          <w:b/>
          <w:sz w:val="24"/>
          <w:szCs w:val="24"/>
        </w:rPr>
      </w:pPr>
      <w:r w:rsidRPr="000F1881">
        <w:rPr>
          <w:b/>
          <w:sz w:val="24"/>
          <w:szCs w:val="24"/>
        </w:rPr>
        <w:t>7. DA ABERTURA DA SESSÃO, CLASSIFICAÇÃO DAS PROPOSTAS E FORMULAÇÃO DE LANCES</w:t>
      </w:r>
      <w:r>
        <w:rPr>
          <w:b/>
          <w:sz w:val="24"/>
          <w:szCs w:val="24"/>
        </w:rPr>
        <w:t>.</w:t>
      </w:r>
    </w:p>
    <w:p w:rsidR="00590B20" w:rsidRPr="006E07F5" w:rsidRDefault="00590B20" w:rsidP="00590B20">
      <w:pPr>
        <w:spacing w:line="276" w:lineRule="auto"/>
        <w:jc w:val="both"/>
        <w:rPr>
          <w:sz w:val="24"/>
          <w:szCs w:val="24"/>
        </w:rPr>
      </w:pPr>
      <w:r>
        <w:rPr>
          <w:sz w:val="24"/>
          <w:szCs w:val="24"/>
        </w:rPr>
        <w:t xml:space="preserve">7.1. </w:t>
      </w:r>
      <w:r w:rsidRPr="006E07F5">
        <w:rPr>
          <w:sz w:val="24"/>
          <w:szCs w:val="24"/>
        </w:rPr>
        <w:t>A abertura da presente licitação dar-se-á em sessão pública, por meio de sistema eletrônico, na data, horário e local indicado neste Edital.</w:t>
      </w:r>
    </w:p>
    <w:p w:rsidR="00590B20" w:rsidRPr="006E07F5" w:rsidRDefault="00590B20" w:rsidP="00590B20">
      <w:pPr>
        <w:spacing w:line="276" w:lineRule="auto"/>
        <w:jc w:val="both"/>
        <w:rPr>
          <w:sz w:val="24"/>
          <w:szCs w:val="24"/>
        </w:rPr>
      </w:pPr>
      <w:r>
        <w:rPr>
          <w:sz w:val="24"/>
          <w:szCs w:val="24"/>
        </w:rPr>
        <w:t xml:space="preserve">7.2. </w:t>
      </w:r>
      <w:r w:rsidRPr="006E07F5">
        <w:rPr>
          <w:sz w:val="24"/>
          <w:szCs w:val="24"/>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590B20" w:rsidRPr="006E07F5" w:rsidRDefault="00590B20" w:rsidP="00590B20">
      <w:pPr>
        <w:spacing w:line="276" w:lineRule="auto"/>
        <w:jc w:val="both"/>
        <w:rPr>
          <w:sz w:val="24"/>
          <w:szCs w:val="24"/>
        </w:rPr>
      </w:pPr>
      <w:r>
        <w:rPr>
          <w:sz w:val="24"/>
          <w:szCs w:val="24"/>
        </w:rPr>
        <w:t xml:space="preserve">7.2.1. </w:t>
      </w:r>
      <w:r w:rsidRPr="006E07F5">
        <w:rPr>
          <w:sz w:val="24"/>
          <w:szCs w:val="24"/>
        </w:rPr>
        <w:t>Também será desclassificada a proposta que identifique o licitante.</w:t>
      </w:r>
    </w:p>
    <w:p w:rsidR="00590B20" w:rsidRPr="006E07F5" w:rsidRDefault="00590B20" w:rsidP="00590B20">
      <w:pPr>
        <w:spacing w:line="276" w:lineRule="auto"/>
        <w:jc w:val="both"/>
        <w:rPr>
          <w:sz w:val="24"/>
          <w:szCs w:val="24"/>
        </w:rPr>
      </w:pPr>
      <w:r w:rsidRPr="006E07F5">
        <w:rPr>
          <w:sz w:val="24"/>
          <w:szCs w:val="24"/>
        </w:rPr>
        <w:t>7.2.2.</w:t>
      </w:r>
      <w:r w:rsidRPr="006E07F5">
        <w:rPr>
          <w:sz w:val="24"/>
          <w:szCs w:val="24"/>
        </w:rPr>
        <w:tab/>
        <w:t>A desclassificação será sempre fundamentada e registrada no sistema, com acompanhamento em tempo real por todos os participantes.</w:t>
      </w:r>
    </w:p>
    <w:p w:rsidR="00590B20" w:rsidRPr="006E07F5" w:rsidRDefault="00590B20" w:rsidP="00590B20">
      <w:pPr>
        <w:spacing w:line="276" w:lineRule="auto"/>
        <w:jc w:val="both"/>
        <w:rPr>
          <w:sz w:val="24"/>
          <w:szCs w:val="24"/>
        </w:rPr>
      </w:pPr>
      <w:r w:rsidRPr="006E07F5">
        <w:rPr>
          <w:sz w:val="24"/>
          <w:szCs w:val="24"/>
        </w:rPr>
        <w:t>7.2.3.</w:t>
      </w:r>
      <w:r w:rsidRPr="006E07F5">
        <w:rPr>
          <w:sz w:val="24"/>
          <w:szCs w:val="24"/>
        </w:rPr>
        <w:tab/>
        <w:t>A não desclassificação da proposta não impede o seu julgamento definitivo em sentido contrário, levado a efeito na fase de aceitação.</w:t>
      </w:r>
    </w:p>
    <w:p w:rsidR="00590B20" w:rsidRPr="006E07F5" w:rsidRDefault="00590B20" w:rsidP="00590B20">
      <w:pPr>
        <w:spacing w:line="276" w:lineRule="auto"/>
        <w:jc w:val="both"/>
        <w:rPr>
          <w:sz w:val="24"/>
          <w:szCs w:val="24"/>
        </w:rPr>
      </w:pPr>
      <w:r>
        <w:rPr>
          <w:sz w:val="24"/>
          <w:szCs w:val="24"/>
        </w:rPr>
        <w:t xml:space="preserve">7.3. </w:t>
      </w:r>
      <w:r w:rsidRPr="006E07F5">
        <w:rPr>
          <w:sz w:val="24"/>
          <w:szCs w:val="24"/>
        </w:rPr>
        <w:t>O sistema ordenará automaticamente as propostas classificadas, sendo que somente estas participarão da fase de lances.</w:t>
      </w:r>
    </w:p>
    <w:p w:rsidR="00590B20" w:rsidRPr="006E07F5" w:rsidRDefault="00590B20" w:rsidP="00590B20">
      <w:pPr>
        <w:spacing w:line="276" w:lineRule="auto"/>
        <w:jc w:val="both"/>
        <w:rPr>
          <w:sz w:val="24"/>
          <w:szCs w:val="24"/>
        </w:rPr>
      </w:pPr>
      <w:r>
        <w:rPr>
          <w:sz w:val="24"/>
          <w:szCs w:val="24"/>
        </w:rPr>
        <w:t xml:space="preserve">7.4. </w:t>
      </w:r>
      <w:r w:rsidRPr="006E07F5">
        <w:rPr>
          <w:sz w:val="24"/>
          <w:szCs w:val="24"/>
        </w:rPr>
        <w:t>O sistema disponibilizará campo próprio para troca de mensagens entre o Pregoeiro e os licitantes.</w:t>
      </w:r>
    </w:p>
    <w:p w:rsidR="00590B20" w:rsidRPr="006E07F5" w:rsidRDefault="00590B20" w:rsidP="00590B20">
      <w:pPr>
        <w:spacing w:line="276" w:lineRule="auto"/>
        <w:jc w:val="both"/>
        <w:rPr>
          <w:sz w:val="24"/>
          <w:szCs w:val="24"/>
        </w:rPr>
      </w:pPr>
      <w:r>
        <w:rPr>
          <w:sz w:val="24"/>
          <w:szCs w:val="24"/>
        </w:rPr>
        <w:t xml:space="preserve">7.5. </w:t>
      </w:r>
      <w:r w:rsidRPr="006E07F5">
        <w:rPr>
          <w:sz w:val="24"/>
          <w:szCs w:val="24"/>
        </w:rPr>
        <w:t>Iniciada a etapa competitiva, os licitantes deverão encaminhar lances exclusivamente por meio do sistema eletrônico, sendo imediatamente informados do seu recebimento e do valor consignado no registro.</w:t>
      </w:r>
    </w:p>
    <w:p w:rsidR="00590B20" w:rsidRPr="006E07F5" w:rsidRDefault="00590B20" w:rsidP="00590B20">
      <w:pPr>
        <w:spacing w:line="276" w:lineRule="auto"/>
        <w:jc w:val="both"/>
        <w:rPr>
          <w:sz w:val="24"/>
          <w:szCs w:val="24"/>
        </w:rPr>
      </w:pPr>
      <w:r w:rsidRPr="006E07F5">
        <w:rPr>
          <w:sz w:val="24"/>
          <w:szCs w:val="24"/>
        </w:rPr>
        <w:t>7.5.1.</w:t>
      </w:r>
      <w:r w:rsidRPr="006E07F5">
        <w:rPr>
          <w:sz w:val="24"/>
          <w:szCs w:val="24"/>
        </w:rPr>
        <w:tab/>
        <w:t xml:space="preserve">O lance deverá ser ofertado pelo </w:t>
      </w:r>
      <w:r>
        <w:rPr>
          <w:sz w:val="24"/>
          <w:szCs w:val="24"/>
        </w:rPr>
        <w:t>valor global</w:t>
      </w:r>
      <w:r w:rsidRPr="006E07F5">
        <w:rPr>
          <w:sz w:val="24"/>
          <w:szCs w:val="24"/>
        </w:rPr>
        <w:t>.</w:t>
      </w:r>
    </w:p>
    <w:p w:rsidR="00590B20" w:rsidRPr="006E07F5" w:rsidRDefault="00590B20" w:rsidP="00590B20">
      <w:pPr>
        <w:spacing w:line="276" w:lineRule="auto"/>
        <w:jc w:val="both"/>
        <w:rPr>
          <w:sz w:val="24"/>
          <w:szCs w:val="24"/>
        </w:rPr>
      </w:pPr>
      <w:r>
        <w:rPr>
          <w:sz w:val="24"/>
          <w:szCs w:val="24"/>
        </w:rPr>
        <w:t xml:space="preserve">7.6. </w:t>
      </w:r>
      <w:r w:rsidRPr="006E07F5">
        <w:rPr>
          <w:sz w:val="24"/>
          <w:szCs w:val="24"/>
        </w:rPr>
        <w:t>Os licitantes poderão oferecer lances sucessivos, observando o horário fixado para abertura da sessão e as regras estabelecidas no Edital.</w:t>
      </w:r>
    </w:p>
    <w:p w:rsidR="00590B20" w:rsidRPr="006E07F5" w:rsidRDefault="00590B20" w:rsidP="00590B20">
      <w:pPr>
        <w:spacing w:line="276" w:lineRule="auto"/>
        <w:jc w:val="both"/>
        <w:rPr>
          <w:sz w:val="24"/>
          <w:szCs w:val="24"/>
        </w:rPr>
      </w:pPr>
      <w:r>
        <w:rPr>
          <w:sz w:val="24"/>
          <w:szCs w:val="24"/>
        </w:rPr>
        <w:t xml:space="preserve">7.7. </w:t>
      </w:r>
      <w:r w:rsidRPr="006E07F5">
        <w:rPr>
          <w:sz w:val="24"/>
          <w:szCs w:val="24"/>
        </w:rPr>
        <w:t xml:space="preserve">O licitante somente poderá oferecer lance de valor inferior ou ao último por ele ofertado e </w:t>
      </w:r>
      <w:r w:rsidRPr="006E07F5">
        <w:rPr>
          <w:sz w:val="24"/>
          <w:szCs w:val="24"/>
        </w:rPr>
        <w:lastRenderedPageBreak/>
        <w:t>registrado pelo sistema.</w:t>
      </w:r>
    </w:p>
    <w:p w:rsidR="00590B20" w:rsidRPr="006E07F5" w:rsidRDefault="00590B20" w:rsidP="00590B20">
      <w:pPr>
        <w:spacing w:line="276" w:lineRule="auto"/>
        <w:jc w:val="both"/>
        <w:rPr>
          <w:sz w:val="24"/>
          <w:szCs w:val="24"/>
        </w:rPr>
      </w:pPr>
      <w:r>
        <w:rPr>
          <w:sz w:val="24"/>
          <w:szCs w:val="24"/>
        </w:rPr>
        <w:t xml:space="preserve">7.8. </w:t>
      </w:r>
      <w:r w:rsidRPr="006E07F5">
        <w:rPr>
          <w:sz w:val="24"/>
          <w:szCs w:val="24"/>
        </w:rPr>
        <w:t xml:space="preserve">O intervalo mínimo de diferença de valores entre os lances, que incidirá tanto em relação aos lances intermediários quanto em relação à proposta que cobrir a melhor oferta deverá ser de no mínimo R$ </w:t>
      </w:r>
      <w:r>
        <w:rPr>
          <w:sz w:val="24"/>
          <w:szCs w:val="24"/>
        </w:rPr>
        <w:t>0,01</w:t>
      </w:r>
      <w:r w:rsidRPr="006E07F5">
        <w:rPr>
          <w:sz w:val="24"/>
          <w:szCs w:val="24"/>
        </w:rPr>
        <w:t xml:space="preserve"> (</w:t>
      </w:r>
      <w:r>
        <w:rPr>
          <w:sz w:val="24"/>
          <w:szCs w:val="24"/>
        </w:rPr>
        <w:t>um centavos</w:t>
      </w:r>
      <w:r w:rsidRPr="006E07F5">
        <w:rPr>
          <w:sz w:val="24"/>
          <w:szCs w:val="24"/>
        </w:rPr>
        <w:t>).</w:t>
      </w:r>
    </w:p>
    <w:p w:rsidR="00590B20" w:rsidRPr="006E07F5" w:rsidRDefault="00590B20" w:rsidP="00590B20">
      <w:pPr>
        <w:spacing w:line="276" w:lineRule="auto"/>
        <w:jc w:val="both"/>
        <w:rPr>
          <w:sz w:val="24"/>
          <w:szCs w:val="24"/>
        </w:rPr>
      </w:pPr>
      <w:r>
        <w:rPr>
          <w:sz w:val="24"/>
          <w:szCs w:val="24"/>
        </w:rPr>
        <w:t xml:space="preserve">7.9. </w:t>
      </w:r>
      <w:r w:rsidRPr="006E07F5">
        <w:rPr>
          <w:sz w:val="24"/>
          <w:szCs w:val="24"/>
        </w:rPr>
        <w:t>O intervalo entre os lances enviados pelo mesmo licitante não poderá ser inferior a vinte (20) segundos e o intervalo entre lances não poderá ser inferior a três (3) segundos, sob pena de serem automaticamente descartados pelo sistema os respectivos lances.</w:t>
      </w:r>
    </w:p>
    <w:p w:rsidR="00590B20" w:rsidRPr="006E07F5" w:rsidRDefault="00590B20" w:rsidP="00590B20">
      <w:pPr>
        <w:spacing w:line="276" w:lineRule="auto"/>
        <w:jc w:val="both"/>
        <w:rPr>
          <w:sz w:val="24"/>
          <w:szCs w:val="24"/>
        </w:rPr>
      </w:pPr>
      <w:r>
        <w:rPr>
          <w:sz w:val="24"/>
          <w:szCs w:val="24"/>
        </w:rPr>
        <w:t xml:space="preserve">7.10 </w:t>
      </w:r>
      <w:r w:rsidRPr="006E07F5">
        <w:rPr>
          <w:sz w:val="24"/>
          <w:szCs w:val="24"/>
        </w:rPr>
        <w:t>Será adotado para o envio de lances no Pregão Eletrônico o modo de disputa “</w:t>
      </w:r>
      <w:r w:rsidRPr="00B1633E">
        <w:rPr>
          <w:b/>
          <w:sz w:val="24"/>
          <w:szCs w:val="24"/>
        </w:rPr>
        <w:t>ABERTO</w:t>
      </w:r>
      <w:r w:rsidRPr="006E07F5">
        <w:rPr>
          <w:sz w:val="24"/>
          <w:szCs w:val="24"/>
        </w:rPr>
        <w:t>”, em que os licitantes apresentarão lances públicos e sucessivos, com prorrogações.</w:t>
      </w:r>
    </w:p>
    <w:p w:rsidR="00590B20" w:rsidRPr="006E07F5" w:rsidRDefault="00590B20" w:rsidP="00590B20">
      <w:pPr>
        <w:spacing w:line="276" w:lineRule="auto"/>
        <w:jc w:val="both"/>
        <w:rPr>
          <w:sz w:val="24"/>
          <w:szCs w:val="24"/>
        </w:rPr>
      </w:pPr>
      <w:r>
        <w:rPr>
          <w:sz w:val="24"/>
          <w:szCs w:val="24"/>
        </w:rPr>
        <w:t xml:space="preserve">7.11 </w:t>
      </w:r>
      <w:r w:rsidRPr="006E07F5">
        <w:rPr>
          <w:sz w:val="24"/>
          <w:szCs w:val="24"/>
        </w:rPr>
        <w:t>A etapa de lances da sessão pública terá duração de dez minutos e, após isso, será prorrogada automaticamente pelo sistema quando houver lance ofertado nos últimos dois minutos do período de duração da sessão pública.</w:t>
      </w:r>
    </w:p>
    <w:p w:rsidR="00590B20" w:rsidRPr="006E07F5" w:rsidRDefault="00590B20" w:rsidP="00590B20">
      <w:pPr>
        <w:spacing w:line="276" w:lineRule="auto"/>
        <w:jc w:val="both"/>
        <w:rPr>
          <w:sz w:val="24"/>
          <w:szCs w:val="24"/>
        </w:rPr>
      </w:pPr>
      <w:r>
        <w:rPr>
          <w:sz w:val="24"/>
          <w:szCs w:val="24"/>
        </w:rPr>
        <w:t xml:space="preserve">7.12 </w:t>
      </w:r>
      <w:r w:rsidRPr="006E07F5">
        <w:rPr>
          <w:sz w:val="24"/>
          <w:szCs w:val="24"/>
        </w:rPr>
        <w:t>A prorrogação automática da etapa de lances, de que trata o item anterior, será de dois minutos e ocorrerá sucessivamente sempre que houver lances enviados nesse período de prorrogação, inclusive no caso de lances intermediários.</w:t>
      </w:r>
    </w:p>
    <w:p w:rsidR="00590B20" w:rsidRPr="006E07F5" w:rsidRDefault="00590B20" w:rsidP="00590B20">
      <w:pPr>
        <w:spacing w:line="276" w:lineRule="auto"/>
        <w:jc w:val="both"/>
        <w:rPr>
          <w:sz w:val="24"/>
          <w:szCs w:val="24"/>
        </w:rPr>
      </w:pPr>
      <w:r w:rsidRPr="006E07F5">
        <w:rPr>
          <w:sz w:val="24"/>
          <w:szCs w:val="24"/>
        </w:rPr>
        <w:t>7.13Não havendo novos lances na forma estabelecida nos itens anteriores, a sessão pública encerrar-se-á automaticamente.</w:t>
      </w:r>
    </w:p>
    <w:p w:rsidR="00590B20" w:rsidRPr="006E07F5" w:rsidRDefault="00590B20" w:rsidP="00590B20">
      <w:pPr>
        <w:spacing w:line="276" w:lineRule="auto"/>
        <w:jc w:val="both"/>
        <w:rPr>
          <w:sz w:val="24"/>
          <w:szCs w:val="24"/>
        </w:rPr>
      </w:pPr>
      <w:r>
        <w:rPr>
          <w:sz w:val="24"/>
          <w:szCs w:val="24"/>
        </w:rPr>
        <w:t xml:space="preserve">7.14 </w:t>
      </w:r>
      <w:r w:rsidRPr="006E07F5">
        <w:rPr>
          <w:sz w:val="24"/>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590B20" w:rsidRPr="006E07F5" w:rsidRDefault="00590B20" w:rsidP="00590B20">
      <w:pPr>
        <w:spacing w:line="276" w:lineRule="auto"/>
        <w:jc w:val="both"/>
        <w:rPr>
          <w:sz w:val="24"/>
          <w:szCs w:val="24"/>
        </w:rPr>
      </w:pPr>
      <w:r w:rsidRPr="006E07F5">
        <w:rPr>
          <w:sz w:val="24"/>
          <w:szCs w:val="24"/>
        </w:rPr>
        <w:t>7.1</w:t>
      </w:r>
      <w:r>
        <w:rPr>
          <w:sz w:val="24"/>
          <w:szCs w:val="24"/>
        </w:rPr>
        <w:t>5</w:t>
      </w:r>
      <w:r w:rsidRPr="006E07F5">
        <w:rPr>
          <w:sz w:val="24"/>
          <w:szCs w:val="24"/>
        </w:rPr>
        <w:t>.Não serão aceitos dois ou mais lances de mesmo valor, prevalecendo aquele que for recebido e registrado em primeiro lugar.</w:t>
      </w:r>
    </w:p>
    <w:p w:rsidR="00590B20" w:rsidRPr="006E07F5" w:rsidRDefault="00590B20" w:rsidP="00590B20">
      <w:pPr>
        <w:spacing w:line="276" w:lineRule="auto"/>
        <w:jc w:val="both"/>
        <w:rPr>
          <w:sz w:val="24"/>
          <w:szCs w:val="24"/>
        </w:rPr>
      </w:pPr>
      <w:r w:rsidRPr="006E07F5">
        <w:rPr>
          <w:sz w:val="24"/>
          <w:szCs w:val="24"/>
        </w:rPr>
        <w:t>7.1</w:t>
      </w:r>
      <w:r>
        <w:rPr>
          <w:sz w:val="24"/>
          <w:szCs w:val="24"/>
        </w:rPr>
        <w:t>6</w:t>
      </w:r>
      <w:r w:rsidRPr="006E07F5">
        <w:rPr>
          <w:sz w:val="24"/>
          <w:szCs w:val="24"/>
        </w:rPr>
        <w:t>.</w:t>
      </w:r>
      <w:r w:rsidRPr="006E07F5">
        <w:rPr>
          <w:sz w:val="24"/>
          <w:szCs w:val="24"/>
        </w:rPr>
        <w:tab/>
        <w:t>Durante o transcurso da sessão pública, os licitantes serão informados, em tempo real, do valor do menor lance registrado, vedada a identificação do licitante.</w:t>
      </w:r>
    </w:p>
    <w:p w:rsidR="00590B20" w:rsidRPr="006E07F5" w:rsidRDefault="00590B20" w:rsidP="00590B20">
      <w:pPr>
        <w:spacing w:line="276" w:lineRule="auto"/>
        <w:jc w:val="both"/>
        <w:rPr>
          <w:sz w:val="24"/>
          <w:szCs w:val="24"/>
        </w:rPr>
      </w:pPr>
      <w:r>
        <w:rPr>
          <w:sz w:val="24"/>
          <w:szCs w:val="24"/>
        </w:rPr>
        <w:t xml:space="preserve">7.17. </w:t>
      </w:r>
      <w:r w:rsidRPr="006E07F5">
        <w:rPr>
          <w:sz w:val="24"/>
          <w:szCs w:val="24"/>
        </w:rPr>
        <w:t>No caso de desconexão com o Pregoeiro, no decorrer da etapa competitiva do Pregão, o sistema eletrônico poderá permanecer acessível aos licitantes para a recepção dos lances.</w:t>
      </w:r>
    </w:p>
    <w:p w:rsidR="00590B20" w:rsidRPr="006E07F5" w:rsidRDefault="00590B20" w:rsidP="00590B20">
      <w:pPr>
        <w:spacing w:line="276" w:lineRule="auto"/>
        <w:jc w:val="both"/>
        <w:rPr>
          <w:sz w:val="24"/>
          <w:szCs w:val="24"/>
        </w:rPr>
      </w:pPr>
      <w:r>
        <w:rPr>
          <w:sz w:val="24"/>
          <w:szCs w:val="24"/>
        </w:rPr>
        <w:t xml:space="preserve"> 7.18. </w:t>
      </w:r>
      <w:r w:rsidRPr="006E07F5">
        <w:rPr>
          <w:sz w:val="24"/>
          <w:szCs w:val="24"/>
        </w:rPr>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rsidR="00590B20" w:rsidRPr="006E07F5" w:rsidRDefault="00590B20" w:rsidP="00590B20">
      <w:pPr>
        <w:spacing w:line="276" w:lineRule="auto"/>
        <w:jc w:val="both"/>
        <w:rPr>
          <w:sz w:val="24"/>
          <w:szCs w:val="24"/>
        </w:rPr>
      </w:pPr>
      <w:r>
        <w:rPr>
          <w:sz w:val="24"/>
          <w:szCs w:val="24"/>
        </w:rPr>
        <w:t xml:space="preserve">7.19. </w:t>
      </w:r>
      <w:r w:rsidRPr="006E07F5">
        <w:rPr>
          <w:sz w:val="24"/>
          <w:szCs w:val="24"/>
        </w:rPr>
        <w:t xml:space="preserve">O Critério de julgamento adotado será o de </w:t>
      </w:r>
      <w:r>
        <w:rPr>
          <w:sz w:val="24"/>
          <w:szCs w:val="24"/>
        </w:rPr>
        <w:t>Menor Preço por Lote</w:t>
      </w:r>
      <w:r w:rsidRPr="006E07F5">
        <w:rPr>
          <w:sz w:val="24"/>
          <w:szCs w:val="24"/>
        </w:rPr>
        <w:t>, conforme definido neste Edital e seus anexos.</w:t>
      </w:r>
    </w:p>
    <w:p w:rsidR="00590B20" w:rsidRPr="006E07F5" w:rsidRDefault="00590B20" w:rsidP="00590B20">
      <w:pPr>
        <w:spacing w:line="276" w:lineRule="auto"/>
        <w:jc w:val="both"/>
        <w:rPr>
          <w:sz w:val="24"/>
          <w:szCs w:val="24"/>
        </w:rPr>
      </w:pPr>
      <w:r>
        <w:rPr>
          <w:sz w:val="24"/>
          <w:szCs w:val="24"/>
        </w:rPr>
        <w:t xml:space="preserve">7.20. </w:t>
      </w:r>
      <w:r w:rsidRPr="006E07F5">
        <w:rPr>
          <w:sz w:val="24"/>
          <w:szCs w:val="24"/>
        </w:rPr>
        <w:t>Caso o licitante não apresente lances, concorrerá com o valor de sua proposta.</w:t>
      </w:r>
    </w:p>
    <w:p w:rsidR="00590B20" w:rsidRPr="006E07F5" w:rsidRDefault="00590B20" w:rsidP="00590B20">
      <w:pPr>
        <w:spacing w:line="276" w:lineRule="auto"/>
        <w:jc w:val="both"/>
        <w:rPr>
          <w:sz w:val="24"/>
          <w:szCs w:val="24"/>
        </w:rPr>
      </w:pPr>
      <w:r>
        <w:rPr>
          <w:sz w:val="24"/>
          <w:szCs w:val="24"/>
        </w:rPr>
        <w:t xml:space="preserve">7.21. </w:t>
      </w:r>
      <w:r w:rsidRPr="006E07F5">
        <w:rPr>
          <w:sz w:val="24"/>
          <w:szCs w:val="24"/>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590B20" w:rsidRPr="006E07F5" w:rsidRDefault="00590B20" w:rsidP="00590B20">
      <w:pPr>
        <w:spacing w:line="276" w:lineRule="auto"/>
        <w:jc w:val="both"/>
        <w:rPr>
          <w:sz w:val="24"/>
          <w:szCs w:val="24"/>
        </w:rPr>
      </w:pPr>
      <w:r>
        <w:rPr>
          <w:sz w:val="24"/>
          <w:szCs w:val="24"/>
        </w:rPr>
        <w:t xml:space="preserve">7.22. </w:t>
      </w:r>
      <w:r w:rsidRPr="006E07F5">
        <w:rPr>
          <w:sz w:val="24"/>
          <w:szCs w:val="24"/>
        </w:rPr>
        <w:t xml:space="preserve">Nessas condições, as propostas de microempresas e empresas de pequeno porte que </w:t>
      </w:r>
      <w:r w:rsidRPr="006E07F5">
        <w:rPr>
          <w:sz w:val="24"/>
          <w:szCs w:val="24"/>
        </w:rPr>
        <w:lastRenderedPageBreak/>
        <w:t>se encontrarem na faixa de até 5% (cinco por cento) acima da melhor proposta serão consideradas empatadas com a primeira colocada.</w:t>
      </w:r>
    </w:p>
    <w:p w:rsidR="00590B20" w:rsidRPr="006E07F5" w:rsidRDefault="00590B20" w:rsidP="00590B20">
      <w:pPr>
        <w:spacing w:line="276" w:lineRule="auto"/>
        <w:jc w:val="both"/>
        <w:rPr>
          <w:sz w:val="24"/>
          <w:szCs w:val="24"/>
        </w:rPr>
      </w:pPr>
      <w:r w:rsidRPr="006E07F5">
        <w:rPr>
          <w:sz w:val="24"/>
          <w:szCs w:val="24"/>
        </w:rPr>
        <w:t>7.</w:t>
      </w:r>
      <w:r>
        <w:rPr>
          <w:sz w:val="24"/>
          <w:szCs w:val="24"/>
        </w:rPr>
        <w:t>23</w:t>
      </w:r>
      <w:r w:rsidRPr="006E07F5">
        <w:rPr>
          <w:sz w:val="24"/>
          <w:szCs w:val="24"/>
        </w:rPr>
        <w:t>.</w:t>
      </w:r>
      <w:r w:rsidRPr="006E07F5">
        <w:rPr>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590B20" w:rsidRPr="006E07F5" w:rsidRDefault="00590B20" w:rsidP="00590B20">
      <w:pPr>
        <w:spacing w:line="276" w:lineRule="auto"/>
        <w:jc w:val="both"/>
        <w:rPr>
          <w:sz w:val="24"/>
          <w:szCs w:val="24"/>
        </w:rPr>
      </w:pPr>
      <w:r>
        <w:rPr>
          <w:sz w:val="24"/>
          <w:szCs w:val="24"/>
        </w:rPr>
        <w:t xml:space="preserve">7.24. </w:t>
      </w:r>
      <w:r w:rsidRPr="006E07F5">
        <w:rPr>
          <w:sz w:val="24"/>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590B20" w:rsidRPr="006E07F5" w:rsidRDefault="00590B20" w:rsidP="00590B20">
      <w:pPr>
        <w:spacing w:line="276" w:lineRule="auto"/>
        <w:jc w:val="both"/>
        <w:rPr>
          <w:sz w:val="24"/>
          <w:szCs w:val="24"/>
        </w:rPr>
      </w:pPr>
      <w:r>
        <w:rPr>
          <w:sz w:val="24"/>
          <w:szCs w:val="24"/>
        </w:rPr>
        <w:t xml:space="preserve">7.25. </w:t>
      </w:r>
      <w:r w:rsidRPr="006E07F5">
        <w:rPr>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590B20" w:rsidRPr="006E07F5" w:rsidRDefault="00590B20" w:rsidP="00590B20">
      <w:pPr>
        <w:spacing w:line="276" w:lineRule="auto"/>
        <w:jc w:val="both"/>
        <w:rPr>
          <w:sz w:val="24"/>
          <w:szCs w:val="24"/>
        </w:rPr>
      </w:pPr>
      <w:r>
        <w:rPr>
          <w:sz w:val="24"/>
          <w:szCs w:val="24"/>
        </w:rPr>
        <w:t xml:space="preserve">7.26. </w:t>
      </w:r>
      <w:r w:rsidRPr="006E07F5">
        <w:rPr>
          <w:sz w:val="24"/>
          <w:szCs w:val="24"/>
        </w:rPr>
        <w:t>Quando houver propostas beneficiadas com as margens de preferência em relação ao produto estrangeiro, o critério de desempate será aplicado exclusivamente entre as propostas que fizerem jus às margens de preferência, conforme regulamento.</w:t>
      </w:r>
    </w:p>
    <w:p w:rsidR="00590B20" w:rsidRPr="006E07F5" w:rsidRDefault="00590B20" w:rsidP="00590B20">
      <w:pPr>
        <w:spacing w:line="276" w:lineRule="auto"/>
        <w:jc w:val="both"/>
        <w:rPr>
          <w:sz w:val="24"/>
          <w:szCs w:val="24"/>
        </w:rPr>
      </w:pPr>
      <w:r w:rsidRPr="006E07F5">
        <w:rPr>
          <w:sz w:val="24"/>
          <w:szCs w:val="24"/>
        </w:rPr>
        <w:t xml:space="preserve"> 7.2</w:t>
      </w:r>
      <w:r>
        <w:rPr>
          <w:sz w:val="24"/>
          <w:szCs w:val="24"/>
        </w:rPr>
        <w:t>7</w:t>
      </w:r>
      <w:r w:rsidRPr="006E07F5">
        <w:rPr>
          <w:sz w:val="24"/>
          <w:szCs w:val="24"/>
        </w:rPr>
        <w:t>.</w:t>
      </w:r>
      <w:r w:rsidRPr="006E07F5">
        <w:rPr>
          <w:sz w:val="24"/>
          <w:szCs w:val="24"/>
        </w:rPr>
        <w:tab/>
        <w:t>Havendo eventual empate entre propostas, o critério de desempate será</w:t>
      </w:r>
      <w:r>
        <w:rPr>
          <w:sz w:val="24"/>
          <w:szCs w:val="24"/>
        </w:rPr>
        <w:t xml:space="preserve"> pelo fabricado.</w:t>
      </w:r>
    </w:p>
    <w:p w:rsidR="00590B20" w:rsidRPr="006E07F5" w:rsidRDefault="00590B20" w:rsidP="00590B20">
      <w:pPr>
        <w:spacing w:line="276" w:lineRule="auto"/>
        <w:jc w:val="both"/>
        <w:rPr>
          <w:sz w:val="24"/>
          <w:szCs w:val="24"/>
        </w:rPr>
      </w:pPr>
      <w:r>
        <w:rPr>
          <w:sz w:val="24"/>
          <w:szCs w:val="24"/>
        </w:rPr>
        <w:t xml:space="preserve">7.27.1. </w:t>
      </w:r>
      <w:r w:rsidRPr="006E07F5">
        <w:rPr>
          <w:sz w:val="24"/>
          <w:szCs w:val="24"/>
        </w:rPr>
        <w:t>No pais;</w:t>
      </w:r>
    </w:p>
    <w:p w:rsidR="00590B20" w:rsidRPr="006E07F5" w:rsidRDefault="00590B20" w:rsidP="00590B20">
      <w:pPr>
        <w:spacing w:line="276" w:lineRule="auto"/>
        <w:jc w:val="both"/>
        <w:rPr>
          <w:sz w:val="24"/>
          <w:szCs w:val="24"/>
        </w:rPr>
      </w:pPr>
      <w:r>
        <w:rPr>
          <w:sz w:val="24"/>
          <w:szCs w:val="24"/>
        </w:rPr>
        <w:t xml:space="preserve">7.27.2. </w:t>
      </w:r>
      <w:r w:rsidRPr="006E07F5">
        <w:rPr>
          <w:sz w:val="24"/>
          <w:szCs w:val="24"/>
        </w:rPr>
        <w:t>Por empresas brasileiras;</w:t>
      </w:r>
    </w:p>
    <w:p w:rsidR="00590B20" w:rsidRPr="006E07F5" w:rsidRDefault="00590B20" w:rsidP="00590B20">
      <w:pPr>
        <w:spacing w:line="276" w:lineRule="auto"/>
        <w:jc w:val="both"/>
        <w:rPr>
          <w:sz w:val="24"/>
          <w:szCs w:val="24"/>
        </w:rPr>
      </w:pPr>
      <w:r>
        <w:rPr>
          <w:sz w:val="24"/>
          <w:szCs w:val="24"/>
        </w:rPr>
        <w:t xml:space="preserve">7.27.3. </w:t>
      </w:r>
      <w:r w:rsidRPr="006E07F5">
        <w:rPr>
          <w:sz w:val="24"/>
          <w:szCs w:val="24"/>
        </w:rPr>
        <w:t>Por empresas que invistam em pesquisa e no desenvolvimento de tecnologia no País;</w:t>
      </w:r>
    </w:p>
    <w:p w:rsidR="00590B20" w:rsidRPr="006E07F5" w:rsidRDefault="00590B20" w:rsidP="00590B20">
      <w:pPr>
        <w:spacing w:line="276" w:lineRule="auto"/>
        <w:jc w:val="both"/>
        <w:rPr>
          <w:sz w:val="24"/>
          <w:szCs w:val="24"/>
        </w:rPr>
      </w:pPr>
      <w:r>
        <w:rPr>
          <w:sz w:val="24"/>
          <w:szCs w:val="24"/>
        </w:rPr>
        <w:t xml:space="preserve">7.27.4. </w:t>
      </w:r>
      <w:r w:rsidRPr="006E07F5">
        <w:rPr>
          <w:sz w:val="24"/>
          <w:szCs w:val="24"/>
        </w:rPr>
        <w:t>Por empresas que comprovem cumprimento de reserva de cargos prevista em lei para pessoa com deficiência ou para reabilitado da Previdência Social e que atendam às regras de acessibilidade previstas na legislação.</w:t>
      </w:r>
    </w:p>
    <w:p w:rsidR="00590B20" w:rsidRPr="006E07F5" w:rsidRDefault="00590B20" w:rsidP="00590B20">
      <w:pPr>
        <w:spacing w:line="276" w:lineRule="auto"/>
        <w:jc w:val="both"/>
        <w:rPr>
          <w:sz w:val="24"/>
          <w:szCs w:val="24"/>
        </w:rPr>
      </w:pPr>
      <w:r w:rsidRPr="006E07F5">
        <w:rPr>
          <w:sz w:val="24"/>
          <w:szCs w:val="24"/>
        </w:rPr>
        <w:t>7.2</w:t>
      </w:r>
      <w:r>
        <w:rPr>
          <w:sz w:val="24"/>
          <w:szCs w:val="24"/>
        </w:rPr>
        <w:t>8</w:t>
      </w:r>
      <w:r w:rsidRPr="006E07F5">
        <w:rPr>
          <w:sz w:val="24"/>
          <w:szCs w:val="24"/>
        </w:rPr>
        <w:t>.</w:t>
      </w:r>
      <w:r w:rsidRPr="006E07F5">
        <w:rPr>
          <w:sz w:val="24"/>
          <w:szCs w:val="24"/>
        </w:rPr>
        <w:tab/>
        <w:t>Persistindo o empate, a proposta vencedora será sorteada pelo sistema eletrônico dentre as propostas empatadas.</w:t>
      </w:r>
    </w:p>
    <w:p w:rsidR="00590B20" w:rsidRPr="006E07F5" w:rsidRDefault="00590B20" w:rsidP="00590B20">
      <w:pPr>
        <w:spacing w:line="276" w:lineRule="auto"/>
        <w:jc w:val="both"/>
        <w:rPr>
          <w:sz w:val="24"/>
          <w:szCs w:val="24"/>
        </w:rPr>
      </w:pPr>
      <w:r w:rsidRPr="006E07F5">
        <w:rPr>
          <w:sz w:val="24"/>
          <w:szCs w:val="24"/>
        </w:rPr>
        <w:t>7.2</w:t>
      </w:r>
      <w:r>
        <w:rPr>
          <w:sz w:val="24"/>
          <w:szCs w:val="24"/>
        </w:rPr>
        <w:t>9</w:t>
      </w:r>
      <w:r w:rsidRPr="006E07F5">
        <w:rPr>
          <w:sz w:val="24"/>
          <w:szCs w:val="24"/>
        </w:rPr>
        <w:t>.</w:t>
      </w:r>
      <w:r w:rsidRPr="006E07F5">
        <w:rPr>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590B20" w:rsidRPr="006E07F5" w:rsidRDefault="00590B20" w:rsidP="00590B20">
      <w:pPr>
        <w:spacing w:line="276" w:lineRule="auto"/>
        <w:jc w:val="both"/>
        <w:rPr>
          <w:sz w:val="24"/>
          <w:szCs w:val="24"/>
        </w:rPr>
      </w:pPr>
      <w:r>
        <w:rPr>
          <w:sz w:val="24"/>
          <w:szCs w:val="24"/>
        </w:rPr>
        <w:t xml:space="preserve">7.29.1. </w:t>
      </w:r>
      <w:r w:rsidRPr="006E07F5">
        <w:rPr>
          <w:sz w:val="24"/>
          <w:szCs w:val="24"/>
        </w:rPr>
        <w:t>A negociação será realizada por meio do sistema, podendo ser acompanhada pelos demais licitantes.</w:t>
      </w:r>
    </w:p>
    <w:p w:rsidR="00590B20" w:rsidRPr="006E07F5" w:rsidRDefault="00590B20" w:rsidP="00590B20">
      <w:pPr>
        <w:spacing w:line="276" w:lineRule="auto"/>
        <w:jc w:val="both"/>
        <w:rPr>
          <w:sz w:val="24"/>
          <w:szCs w:val="24"/>
        </w:rPr>
      </w:pPr>
      <w:r>
        <w:rPr>
          <w:sz w:val="24"/>
          <w:szCs w:val="24"/>
        </w:rPr>
        <w:t xml:space="preserve">7.29.2. </w:t>
      </w:r>
      <w:r w:rsidRPr="006E07F5">
        <w:rPr>
          <w:sz w:val="24"/>
          <w:szCs w:val="24"/>
        </w:rPr>
        <w:t>O pregoeiro solicitará ao licitante melhor classificado que, no prazo de 03 (TRÊS) HORAS envie a proposta adequada ao último lance ofertado após a negociação realizada, acompanhada, se for o caso, dos documentos complementares, quando necessários à confirmação daqueles exigidos neste Edital e já apresentados.</w:t>
      </w:r>
    </w:p>
    <w:p w:rsidR="00590B20" w:rsidRDefault="00590B20" w:rsidP="00590B20">
      <w:pPr>
        <w:spacing w:line="276" w:lineRule="auto"/>
        <w:jc w:val="both"/>
        <w:rPr>
          <w:sz w:val="24"/>
          <w:szCs w:val="24"/>
        </w:rPr>
      </w:pPr>
      <w:r w:rsidRPr="006E07F5">
        <w:rPr>
          <w:sz w:val="24"/>
          <w:szCs w:val="24"/>
        </w:rPr>
        <w:t>7.</w:t>
      </w:r>
      <w:r>
        <w:rPr>
          <w:sz w:val="24"/>
          <w:szCs w:val="24"/>
        </w:rPr>
        <w:t>30</w:t>
      </w:r>
      <w:r w:rsidRPr="006E07F5">
        <w:rPr>
          <w:sz w:val="24"/>
          <w:szCs w:val="24"/>
        </w:rPr>
        <w:t>.</w:t>
      </w:r>
      <w:r w:rsidRPr="006E07F5">
        <w:rPr>
          <w:sz w:val="24"/>
          <w:szCs w:val="24"/>
        </w:rPr>
        <w:tab/>
        <w:t>Após a negociação do preço, o Pregoeiro iniciará a fase de aceitação e julgamento da proposta.</w:t>
      </w:r>
    </w:p>
    <w:p w:rsidR="003F2BB3" w:rsidRDefault="003F2BB3" w:rsidP="00590B20">
      <w:pPr>
        <w:spacing w:line="276" w:lineRule="auto"/>
        <w:jc w:val="both"/>
        <w:rPr>
          <w:sz w:val="24"/>
          <w:szCs w:val="24"/>
        </w:rPr>
      </w:pPr>
    </w:p>
    <w:p w:rsidR="00590B20" w:rsidRDefault="00590B20" w:rsidP="00590B20">
      <w:pPr>
        <w:spacing w:line="276" w:lineRule="auto"/>
        <w:jc w:val="both"/>
        <w:rPr>
          <w:b/>
          <w:sz w:val="24"/>
          <w:szCs w:val="24"/>
        </w:rPr>
      </w:pPr>
      <w:r w:rsidRPr="000F1881">
        <w:rPr>
          <w:b/>
          <w:sz w:val="24"/>
          <w:szCs w:val="24"/>
        </w:rPr>
        <w:t>8. DA ACEITABILIDADE DA PROPOSTA VENCEDORA.</w:t>
      </w:r>
    </w:p>
    <w:p w:rsidR="00590B20" w:rsidRPr="006E07F5" w:rsidRDefault="00590B20" w:rsidP="00590B20">
      <w:pPr>
        <w:spacing w:line="276" w:lineRule="auto"/>
        <w:jc w:val="both"/>
        <w:rPr>
          <w:sz w:val="24"/>
          <w:szCs w:val="24"/>
        </w:rPr>
      </w:pPr>
      <w:r>
        <w:rPr>
          <w:sz w:val="24"/>
          <w:szCs w:val="24"/>
        </w:rPr>
        <w:t xml:space="preserve">8.1. </w:t>
      </w:r>
      <w:r w:rsidRPr="006E07F5">
        <w:rPr>
          <w:sz w:val="24"/>
          <w:szCs w:val="24"/>
        </w:rPr>
        <w:t xml:space="preserve">Encerrada a etapa de negociação, o pregoeiro examinará a proposta classificada em </w:t>
      </w:r>
      <w:r w:rsidRPr="006E07F5">
        <w:rPr>
          <w:sz w:val="24"/>
          <w:szCs w:val="24"/>
        </w:rPr>
        <w:lastRenderedPageBreak/>
        <w:t xml:space="preserve">primeiro lugar quanto à adequação ao objeto e à compatibilidade do preço em relação ao máximo estipulado para contratação neste Edital e em seus anexos, observado o disposto no parágrafo único do art. </w:t>
      </w:r>
      <w:r>
        <w:rPr>
          <w:sz w:val="24"/>
          <w:szCs w:val="24"/>
        </w:rPr>
        <w:t>61da lei nº 14.133/2021</w:t>
      </w:r>
      <w:r w:rsidRPr="006E07F5">
        <w:rPr>
          <w:sz w:val="24"/>
          <w:szCs w:val="24"/>
        </w:rPr>
        <w:t>.</w:t>
      </w:r>
    </w:p>
    <w:p w:rsidR="00590B20" w:rsidRPr="006E07F5" w:rsidRDefault="00590B20" w:rsidP="00590B20">
      <w:pPr>
        <w:spacing w:line="276" w:lineRule="auto"/>
        <w:jc w:val="both"/>
        <w:rPr>
          <w:sz w:val="24"/>
          <w:szCs w:val="24"/>
        </w:rPr>
      </w:pPr>
      <w:r>
        <w:rPr>
          <w:sz w:val="24"/>
          <w:szCs w:val="24"/>
        </w:rPr>
        <w:t xml:space="preserve">8.2. </w:t>
      </w:r>
      <w:r w:rsidRPr="006E07F5">
        <w:rPr>
          <w:sz w:val="24"/>
          <w:szCs w:val="24"/>
        </w:rPr>
        <w:t>O licitante qualificado como produtor rural pessoa física deverá incluir, na sua proposta, os percentuais das contribuições previstas no art. 176 daInstrução Normativa RFB n. 971, de 2009, em razão do disposto no art. 184, inciso V, sob pena de desclassificação.</w:t>
      </w:r>
    </w:p>
    <w:p w:rsidR="00590B20" w:rsidRPr="006E07F5" w:rsidRDefault="00590B20" w:rsidP="00590B20">
      <w:pPr>
        <w:spacing w:line="276" w:lineRule="auto"/>
        <w:jc w:val="both"/>
        <w:rPr>
          <w:sz w:val="24"/>
          <w:szCs w:val="24"/>
        </w:rPr>
      </w:pPr>
      <w:r>
        <w:rPr>
          <w:sz w:val="24"/>
          <w:szCs w:val="24"/>
        </w:rPr>
        <w:t xml:space="preserve">8.3. </w:t>
      </w:r>
      <w:r w:rsidRPr="006E07F5">
        <w:rPr>
          <w:sz w:val="24"/>
          <w:szCs w:val="24"/>
        </w:rPr>
        <w:t>Será desclassificada a proposta ou o lance vencedor, apresentar preço final superior ao preço máximo fixado (Acórdão nº 1455/2018 -TCU - Plenário), ou que apresentar preço manifestamente inexequível.</w:t>
      </w:r>
    </w:p>
    <w:p w:rsidR="00590B20" w:rsidRPr="006E07F5" w:rsidRDefault="00590B20" w:rsidP="00590B20">
      <w:pPr>
        <w:spacing w:line="276" w:lineRule="auto"/>
        <w:jc w:val="both"/>
        <w:rPr>
          <w:sz w:val="24"/>
          <w:szCs w:val="24"/>
        </w:rPr>
      </w:pPr>
      <w:r w:rsidRPr="006E07F5">
        <w:rPr>
          <w:sz w:val="24"/>
          <w:szCs w:val="24"/>
        </w:rPr>
        <w:t>8.3.1.</w:t>
      </w:r>
      <w:r w:rsidRPr="006E07F5">
        <w:rPr>
          <w:sz w:val="24"/>
          <w:szCs w:val="24"/>
        </w:rPr>
        <w:tab/>
        <w:t>Considera-se inexequível a proposta que apresente preços globais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590B20" w:rsidRPr="006E07F5" w:rsidRDefault="00590B20" w:rsidP="00590B20">
      <w:pPr>
        <w:spacing w:line="276" w:lineRule="auto"/>
        <w:jc w:val="both"/>
        <w:rPr>
          <w:sz w:val="24"/>
          <w:szCs w:val="24"/>
        </w:rPr>
      </w:pPr>
      <w:r>
        <w:rPr>
          <w:sz w:val="24"/>
          <w:szCs w:val="24"/>
        </w:rPr>
        <w:t xml:space="preserve">8.4. </w:t>
      </w:r>
      <w:r w:rsidRPr="006E07F5">
        <w:rPr>
          <w:sz w:val="24"/>
          <w:szCs w:val="24"/>
        </w:rPr>
        <w:t>Qualquer interessado poderá requerer que se realizem diligências para aferir a exequibilidade e a legalidade das propostas, devendo apresentar as provas ou os indícios que fundamentam a suspeita;</w:t>
      </w:r>
    </w:p>
    <w:p w:rsidR="00590B20" w:rsidRPr="006E07F5" w:rsidRDefault="00590B20" w:rsidP="00590B20">
      <w:pPr>
        <w:spacing w:line="276" w:lineRule="auto"/>
        <w:jc w:val="both"/>
        <w:rPr>
          <w:sz w:val="24"/>
          <w:szCs w:val="24"/>
        </w:rPr>
      </w:pPr>
      <w:r>
        <w:rPr>
          <w:sz w:val="24"/>
          <w:szCs w:val="24"/>
        </w:rPr>
        <w:t xml:space="preserve">8.5. </w:t>
      </w:r>
      <w:r w:rsidRPr="006E07F5">
        <w:rPr>
          <w:sz w:val="24"/>
          <w:szCs w:val="24"/>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590B20" w:rsidRPr="006E07F5" w:rsidRDefault="00590B20" w:rsidP="00590B20">
      <w:pPr>
        <w:spacing w:line="276" w:lineRule="auto"/>
        <w:jc w:val="both"/>
        <w:rPr>
          <w:sz w:val="24"/>
          <w:szCs w:val="24"/>
        </w:rPr>
      </w:pPr>
      <w:r>
        <w:rPr>
          <w:sz w:val="24"/>
          <w:szCs w:val="24"/>
        </w:rPr>
        <w:t xml:space="preserve">8.6. </w:t>
      </w:r>
      <w:r w:rsidRPr="006E07F5">
        <w:rPr>
          <w:sz w:val="24"/>
          <w:szCs w:val="24"/>
        </w:rPr>
        <w:t>O Pregoeiro poderá convocar o licitante para enviar documento digital complementar, por meio de funcionalidade disponível no sistema, no prazo de 03 (TRÊS) HORAS sob pena de não aceitação da proposta.</w:t>
      </w:r>
    </w:p>
    <w:p w:rsidR="00590B20" w:rsidRPr="006E07F5" w:rsidRDefault="00590B20" w:rsidP="00590B20">
      <w:pPr>
        <w:spacing w:line="276" w:lineRule="auto"/>
        <w:jc w:val="both"/>
        <w:rPr>
          <w:sz w:val="24"/>
          <w:szCs w:val="24"/>
        </w:rPr>
      </w:pPr>
      <w:r>
        <w:rPr>
          <w:sz w:val="24"/>
          <w:szCs w:val="24"/>
        </w:rPr>
        <w:t xml:space="preserve">8.7. </w:t>
      </w:r>
      <w:r w:rsidRPr="006E07F5">
        <w:rPr>
          <w:sz w:val="24"/>
          <w:szCs w:val="24"/>
        </w:rPr>
        <w:t>O prazo estabelecido poderá ser prorrogado pelo Pregoeiro por solicitação escrita e justificada do licitante, formulada antes de findo o prazo, e formalmente aceito pelo Pregoeiro.</w:t>
      </w:r>
    </w:p>
    <w:p w:rsidR="00590B20" w:rsidRPr="006E07F5" w:rsidRDefault="00590B20" w:rsidP="00590B20">
      <w:pPr>
        <w:spacing w:line="276" w:lineRule="auto"/>
        <w:jc w:val="both"/>
        <w:rPr>
          <w:sz w:val="24"/>
          <w:szCs w:val="24"/>
        </w:rPr>
      </w:pPr>
      <w:r w:rsidRPr="006E07F5">
        <w:rPr>
          <w:sz w:val="24"/>
          <w:szCs w:val="24"/>
        </w:rPr>
        <w:t>8.7.1.</w:t>
      </w:r>
      <w:r w:rsidRPr="006E07F5">
        <w:rPr>
          <w:sz w:val="24"/>
          <w:szCs w:val="24"/>
        </w:rPr>
        <w:tab/>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590B20" w:rsidRPr="006E07F5" w:rsidRDefault="00590B20" w:rsidP="00590B20">
      <w:pPr>
        <w:spacing w:line="276" w:lineRule="auto"/>
        <w:jc w:val="both"/>
        <w:rPr>
          <w:sz w:val="24"/>
          <w:szCs w:val="24"/>
        </w:rPr>
      </w:pPr>
      <w:r w:rsidRPr="006E07F5">
        <w:rPr>
          <w:sz w:val="24"/>
          <w:szCs w:val="24"/>
        </w:rPr>
        <w:t>8.7.2.</w:t>
      </w:r>
      <w:r w:rsidRPr="006E07F5">
        <w:rPr>
          <w:sz w:val="24"/>
          <w:szCs w:val="24"/>
        </w:rPr>
        <w:tab/>
        <w:t>Caso a compatibilidade com as especificações demandadas, sobretudo quanto a padrões de qualidade e desempenho, não possa ser aferida pelos meios previstos nos subitens acima, o Pregoeiro exigirá que o licitante classificado em primeiro lugar apresente amostra, sob pena denão aceitação da proposta, no local a ser indicado e dentro de 03 (TRÊS) DIAS úteis contados da solicitação.</w:t>
      </w:r>
    </w:p>
    <w:p w:rsidR="00590B20" w:rsidRPr="006E07F5" w:rsidRDefault="00590B20" w:rsidP="00590B20">
      <w:pPr>
        <w:spacing w:line="276" w:lineRule="auto"/>
        <w:jc w:val="both"/>
        <w:rPr>
          <w:sz w:val="24"/>
          <w:szCs w:val="24"/>
        </w:rPr>
      </w:pPr>
      <w:r>
        <w:rPr>
          <w:sz w:val="24"/>
          <w:szCs w:val="24"/>
        </w:rPr>
        <w:t xml:space="preserve">8.7.2.1. </w:t>
      </w:r>
      <w:r w:rsidRPr="006E07F5">
        <w:rPr>
          <w:sz w:val="24"/>
          <w:szCs w:val="24"/>
        </w:rPr>
        <w:t>Por meio de mensagem no sistema, será divulgado o local e horário de realização do procedimento para a avaliação das amostras, cuja presença será facultada a todos os interessados, incluindo os demais licitantes.</w:t>
      </w:r>
    </w:p>
    <w:p w:rsidR="00590B20" w:rsidRPr="006E07F5" w:rsidRDefault="00590B20" w:rsidP="00590B20">
      <w:pPr>
        <w:spacing w:line="276" w:lineRule="auto"/>
        <w:jc w:val="both"/>
        <w:rPr>
          <w:sz w:val="24"/>
          <w:szCs w:val="24"/>
        </w:rPr>
      </w:pPr>
      <w:r>
        <w:rPr>
          <w:sz w:val="24"/>
          <w:szCs w:val="24"/>
        </w:rPr>
        <w:t xml:space="preserve">8.7.2.2. </w:t>
      </w:r>
      <w:r w:rsidRPr="006E07F5">
        <w:rPr>
          <w:sz w:val="24"/>
          <w:szCs w:val="24"/>
        </w:rPr>
        <w:t>Os resultados das avaliações serão divulgados por meio de mensagem no sistema.</w:t>
      </w:r>
    </w:p>
    <w:p w:rsidR="00590B20" w:rsidRPr="006E07F5" w:rsidRDefault="00590B20" w:rsidP="00590B20">
      <w:pPr>
        <w:spacing w:line="276" w:lineRule="auto"/>
        <w:jc w:val="both"/>
        <w:rPr>
          <w:sz w:val="24"/>
          <w:szCs w:val="24"/>
        </w:rPr>
      </w:pPr>
      <w:r>
        <w:rPr>
          <w:sz w:val="24"/>
          <w:szCs w:val="24"/>
        </w:rPr>
        <w:lastRenderedPageBreak/>
        <w:t xml:space="preserve">8.7.2.3. </w:t>
      </w:r>
      <w:r w:rsidRPr="006E07F5">
        <w:rPr>
          <w:sz w:val="24"/>
          <w:szCs w:val="24"/>
        </w:rPr>
        <w:t>Os licitantes deverão colocar à disposição da Administração todas as condições indispensáveis à realização d</w:t>
      </w:r>
      <w:r>
        <w:rPr>
          <w:sz w:val="24"/>
          <w:szCs w:val="24"/>
        </w:rPr>
        <w:t>os serviços prestados.</w:t>
      </w:r>
    </w:p>
    <w:p w:rsidR="00590B20" w:rsidRPr="006E07F5" w:rsidRDefault="00590B20" w:rsidP="00590B20">
      <w:pPr>
        <w:spacing w:line="276" w:lineRule="auto"/>
        <w:jc w:val="both"/>
        <w:rPr>
          <w:sz w:val="24"/>
          <w:szCs w:val="24"/>
        </w:rPr>
      </w:pPr>
      <w:r>
        <w:rPr>
          <w:sz w:val="24"/>
          <w:szCs w:val="24"/>
        </w:rPr>
        <w:t xml:space="preserve">8.8. </w:t>
      </w:r>
      <w:r w:rsidRPr="006E07F5">
        <w:rPr>
          <w:sz w:val="24"/>
          <w:szCs w:val="24"/>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590B20" w:rsidRPr="006E07F5" w:rsidRDefault="00590B20" w:rsidP="00590B20">
      <w:pPr>
        <w:spacing w:line="276" w:lineRule="auto"/>
        <w:jc w:val="both"/>
        <w:rPr>
          <w:sz w:val="24"/>
          <w:szCs w:val="24"/>
        </w:rPr>
      </w:pPr>
      <w:r w:rsidRPr="006E07F5">
        <w:rPr>
          <w:sz w:val="24"/>
          <w:szCs w:val="24"/>
        </w:rPr>
        <w:t>8.8.1.</w:t>
      </w:r>
      <w:r w:rsidRPr="006E07F5">
        <w:rPr>
          <w:sz w:val="24"/>
          <w:szCs w:val="24"/>
        </w:rPr>
        <w:tab/>
        <w:t>Nessa hipótese, bem como em caso de inabilitação do licitante, as propostas serão reclassificadas, para fins de nova aplicação da margem de preferência.</w:t>
      </w:r>
    </w:p>
    <w:p w:rsidR="00590B20" w:rsidRPr="006E07F5" w:rsidRDefault="00590B20" w:rsidP="00590B20">
      <w:pPr>
        <w:spacing w:line="276" w:lineRule="auto"/>
        <w:jc w:val="both"/>
        <w:rPr>
          <w:sz w:val="24"/>
          <w:szCs w:val="24"/>
        </w:rPr>
      </w:pPr>
      <w:r>
        <w:rPr>
          <w:sz w:val="24"/>
          <w:szCs w:val="24"/>
        </w:rPr>
        <w:t xml:space="preserve">8.9. </w:t>
      </w:r>
      <w:r w:rsidRPr="006E07F5">
        <w:rPr>
          <w:sz w:val="24"/>
          <w:szCs w:val="24"/>
        </w:rPr>
        <w:t>Se a proposta ou lance vencedor for desclassificado, o Pregoeiro examinará a proposta ou lance subsequente, e, assim sucessivamente, na ordem de classificação.</w:t>
      </w:r>
    </w:p>
    <w:p w:rsidR="00590B20" w:rsidRPr="006E07F5" w:rsidRDefault="00590B20" w:rsidP="00590B20">
      <w:pPr>
        <w:spacing w:line="276" w:lineRule="auto"/>
        <w:jc w:val="both"/>
        <w:rPr>
          <w:sz w:val="24"/>
          <w:szCs w:val="24"/>
        </w:rPr>
      </w:pPr>
      <w:r w:rsidRPr="006E07F5">
        <w:rPr>
          <w:sz w:val="24"/>
          <w:szCs w:val="24"/>
        </w:rPr>
        <w:t xml:space="preserve"> 8.10.</w:t>
      </w:r>
      <w:r w:rsidRPr="006E07F5">
        <w:rPr>
          <w:sz w:val="24"/>
          <w:szCs w:val="24"/>
        </w:rPr>
        <w:tab/>
        <w:t>Havendo necessidade, o Pregoeiro suspenderá a sessão, informando no “chat” a nova data e horário para a sua continuidade.</w:t>
      </w:r>
    </w:p>
    <w:p w:rsidR="00590B20" w:rsidRPr="006E07F5" w:rsidRDefault="00590B20" w:rsidP="00590B20">
      <w:pPr>
        <w:spacing w:line="276" w:lineRule="auto"/>
        <w:jc w:val="both"/>
        <w:rPr>
          <w:sz w:val="24"/>
          <w:szCs w:val="24"/>
        </w:rPr>
      </w:pPr>
      <w:r w:rsidRPr="006E07F5">
        <w:rPr>
          <w:sz w:val="24"/>
          <w:szCs w:val="24"/>
        </w:rPr>
        <w:t>8.11.</w:t>
      </w:r>
      <w:r w:rsidRPr="006E07F5">
        <w:rPr>
          <w:sz w:val="24"/>
          <w:szCs w:val="24"/>
        </w:rPr>
        <w:tab/>
        <w:t xml:space="preserve">O Pregoeiro poderá encaminhar, por meio do sistema eletrônico, contraproposta ao licitante que apresentou o lance mais vantajoso, com o fim de negociar a obtenção de melhor preço, vedada a negociação em condições diversas das </w:t>
      </w:r>
      <w:r>
        <w:rPr>
          <w:sz w:val="24"/>
          <w:szCs w:val="24"/>
        </w:rPr>
        <w:t xml:space="preserve">previstas neste Edital.8.11.1. </w:t>
      </w:r>
      <w:r w:rsidRPr="006E07F5">
        <w:rPr>
          <w:sz w:val="24"/>
          <w:szCs w:val="24"/>
        </w:rPr>
        <w:t>Também nas hipóteses em que o Pregoeiro não aceitar a proposta e passar à subsequente, poderá negociar com o licitante para que seja obtido preço melhor.</w:t>
      </w:r>
    </w:p>
    <w:p w:rsidR="00590B20" w:rsidRPr="006E07F5" w:rsidRDefault="00590B20" w:rsidP="00590B20">
      <w:pPr>
        <w:spacing w:line="276" w:lineRule="auto"/>
        <w:jc w:val="both"/>
        <w:rPr>
          <w:sz w:val="24"/>
          <w:szCs w:val="24"/>
        </w:rPr>
      </w:pPr>
      <w:r>
        <w:rPr>
          <w:sz w:val="24"/>
          <w:szCs w:val="24"/>
        </w:rPr>
        <w:t xml:space="preserve">8.11.2. </w:t>
      </w:r>
      <w:r w:rsidRPr="006E07F5">
        <w:rPr>
          <w:sz w:val="24"/>
          <w:szCs w:val="24"/>
        </w:rPr>
        <w:t>A negociação será realizada por meio do sistema, podendo ser acompanhada pelos demais licitantes.</w:t>
      </w:r>
    </w:p>
    <w:p w:rsidR="00590B20" w:rsidRPr="006E07F5" w:rsidRDefault="00590B20" w:rsidP="00590B20">
      <w:pPr>
        <w:spacing w:line="276" w:lineRule="auto"/>
        <w:jc w:val="both"/>
        <w:rPr>
          <w:sz w:val="24"/>
          <w:szCs w:val="24"/>
        </w:rPr>
      </w:pPr>
      <w:r w:rsidRPr="006E07F5">
        <w:rPr>
          <w:sz w:val="24"/>
          <w:szCs w:val="24"/>
        </w:rPr>
        <w:t>8.12.</w:t>
      </w:r>
      <w:r w:rsidRPr="006E07F5">
        <w:rPr>
          <w:sz w:val="24"/>
          <w:szCs w:val="24"/>
        </w:rPr>
        <w:tab/>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590B20" w:rsidRPr="006E07F5" w:rsidRDefault="00590B20" w:rsidP="00590B20">
      <w:pPr>
        <w:spacing w:line="276" w:lineRule="auto"/>
        <w:jc w:val="both"/>
        <w:rPr>
          <w:sz w:val="24"/>
          <w:szCs w:val="24"/>
        </w:rPr>
      </w:pPr>
      <w:r w:rsidRPr="006E07F5">
        <w:rPr>
          <w:sz w:val="24"/>
          <w:szCs w:val="24"/>
        </w:rPr>
        <w:t>8.13.</w:t>
      </w:r>
      <w:r w:rsidRPr="006E07F5">
        <w:rPr>
          <w:sz w:val="24"/>
          <w:szCs w:val="24"/>
        </w:rPr>
        <w:tab/>
        <w:t>Encerrada a análise quanto à aceitação da proposta, o pregoeiro verificará a habilitação do licitante, observado o disposto neste Edital.</w:t>
      </w:r>
    </w:p>
    <w:p w:rsidR="00590B20" w:rsidRPr="000C6182" w:rsidRDefault="00590B20" w:rsidP="00590B20">
      <w:pPr>
        <w:spacing w:line="276" w:lineRule="auto"/>
        <w:jc w:val="both"/>
        <w:rPr>
          <w:color w:val="000000" w:themeColor="text1"/>
          <w:sz w:val="24"/>
          <w:szCs w:val="24"/>
        </w:rPr>
      </w:pPr>
    </w:p>
    <w:p w:rsidR="00590B20" w:rsidRDefault="00590B20" w:rsidP="00590B20">
      <w:pPr>
        <w:spacing w:line="276" w:lineRule="auto"/>
        <w:jc w:val="both"/>
        <w:rPr>
          <w:b/>
          <w:sz w:val="24"/>
          <w:szCs w:val="24"/>
        </w:rPr>
      </w:pPr>
      <w:r>
        <w:rPr>
          <w:b/>
          <w:sz w:val="24"/>
          <w:szCs w:val="24"/>
        </w:rPr>
        <w:t xml:space="preserve">9. </w:t>
      </w:r>
      <w:r w:rsidRPr="000F1881">
        <w:rPr>
          <w:b/>
          <w:sz w:val="24"/>
          <w:szCs w:val="24"/>
        </w:rPr>
        <w:t>DA HABILITAÇÃO</w:t>
      </w:r>
    </w:p>
    <w:p w:rsidR="00590B20" w:rsidRPr="006E07F5" w:rsidRDefault="00590B20" w:rsidP="00590B20">
      <w:pPr>
        <w:spacing w:line="276" w:lineRule="auto"/>
        <w:jc w:val="both"/>
        <w:rPr>
          <w:sz w:val="24"/>
          <w:szCs w:val="24"/>
        </w:rPr>
      </w:pPr>
      <w:r>
        <w:rPr>
          <w:sz w:val="24"/>
          <w:szCs w:val="24"/>
        </w:rPr>
        <w:t xml:space="preserve">9.1. </w:t>
      </w:r>
      <w:r w:rsidRPr="006E07F5">
        <w:rPr>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590B20" w:rsidRPr="006E07F5" w:rsidRDefault="00590B20" w:rsidP="00590B20">
      <w:pPr>
        <w:spacing w:line="276" w:lineRule="auto"/>
        <w:jc w:val="both"/>
        <w:rPr>
          <w:sz w:val="24"/>
          <w:szCs w:val="24"/>
        </w:rPr>
      </w:pPr>
      <w:r w:rsidRPr="006E07F5">
        <w:rPr>
          <w:sz w:val="24"/>
          <w:szCs w:val="24"/>
        </w:rPr>
        <w:t>9.1.1.</w:t>
      </w:r>
      <w:r w:rsidRPr="006E07F5">
        <w:rPr>
          <w:sz w:val="24"/>
          <w:szCs w:val="24"/>
        </w:rPr>
        <w:tab/>
        <w:t>Consulta ao cadastro dos Impedidos de Licitar do Tribunal de Contas do Estado do Paraná (http://www1.tce.pr.gov.br/conteudo/licitacoes- municipais-impedidos-de-licitar/54/area/250).</w:t>
      </w:r>
    </w:p>
    <w:p w:rsidR="00590B20" w:rsidRPr="006E07F5" w:rsidRDefault="00590B20" w:rsidP="00590B20">
      <w:pPr>
        <w:spacing w:line="276" w:lineRule="auto"/>
        <w:jc w:val="both"/>
        <w:rPr>
          <w:sz w:val="24"/>
          <w:szCs w:val="24"/>
        </w:rPr>
      </w:pPr>
      <w:r w:rsidRPr="006E07F5">
        <w:rPr>
          <w:sz w:val="24"/>
          <w:szCs w:val="24"/>
        </w:rPr>
        <w:t>9.1.2.</w:t>
      </w:r>
      <w:r w:rsidRPr="006E07F5">
        <w:rPr>
          <w:sz w:val="24"/>
          <w:szCs w:val="24"/>
        </w:rPr>
        <w:tab/>
        <w:t>Consulta Consolidada de Pessoa Jurídica do Tribunal de Contas da União (https://certidoes-apf.apps.tcu.gov.br/).</w:t>
      </w:r>
    </w:p>
    <w:p w:rsidR="00590B20" w:rsidRPr="006E07F5" w:rsidRDefault="00590B20" w:rsidP="00590B20">
      <w:pPr>
        <w:spacing w:line="276" w:lineRule="auto"/>
        <w:jc w:val="both"/>
        <w:rPr>
          <w:sz w:val="24"/>
          <w:szCs w:val="24"/>
        </w:rPr>
      </w:pPr>
      <w:r w:rsidRPr="006E07F5">
        <w:rPr>
          <w:sz w:val="24"/>
          <w:szCs w:val="24"/>
        </w:rPr>
        <w:t>9.1.3.A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590B20" w:rsidRPr="006E07F5" w:rsidRDefault="00590B20" w:rsidP="00590B20">
      <w:pPr>
        <w:spacing w:line="276" w:lineRule="auto"/>
        <w:jc w:val="both"/>
        <w:rPr>
          <w:sz w:val="24"/>
          <w:szCs w:val="24"/>
        </w:rPr>
      </w:pPr>
      <w:r w:rsidRPr="006E07F5">
        <w:rPr>
          <w:sz w:val="24"/>
          <w:szCs w:val="24"/>
        </w:rPr>
        <w:lastRenderedPageBreak/>
        <w:t>9.1.4.</w:t>
      </w:r>
      <w:r w:rsidRPr="006E07F5">
        <w:rPr>
          <w:sz w:val="24"/>
          <w:szCs w:val="24"/>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590B20" w:rsidRPr="006E07F5" w:rsidRDefault="00590B20" w:rsidP="00590B20">
      <w:pPr>
        <w:spacing w:line="276" w:lineRule="auto"/>
        <w:jc w:val="both"/>
        <w:rPr>
          <w:sz w:val="24"/>
          <w:szCs w:val="24"/>
        </w:rPr>
      </w:pPr>
      <w:r>
        <w:rPr>
          <w:sz w:val="24"/>
          <w:szCs w:val="24"/>
        </w:rPr>
        <w:t xml:space="preserve">9.1.4.1. </w:t>
      </w:r>
      <w:r w:rsidRPr="006E07F5">
        <w:rPr>
          <w:sz w:val="24"/>
          <w:szCs w:val="24"/>
        </w:rPr>
        <w:t>Caso conste na Consulta de Situação do Fornecedor a existência de Ocorrências Impeditivas Indiretas, o gestor diligenciará para verificar se houve fraude por parte das empresas apontadas no Relatório de Ocorrências Impeditivas Indiretas.</w:t>
      </w:r>
    </w:p>
    <w:p w:rsidR="00590B20" w:rsidRPr="006E07F5" w:rsidRDefault="00590B20" w:rsidP="00590B20">
      <w:pPr>
        <w:spacing w:line="276" w:lineRule="auto"/>
        <w:jc w:val="both"/>
        <w:rPr>
          <w:sz w:val="24"/>
          <w:szCs w:val="24"/>
        </w:rPr>
      </w:pPr>
      <w:r>
        <w:rPr>
          <w:sz w:val="24"/>
          <w:szCs w:val="24"/>
        </w:rPr>
        <w:t xml:space="preserve">9.1.4.2. </w:t>
      </w:r>
      <w:r w:rsidRPr="006E07F5">
        <w:rPr>
          <w:sz w:val="24"/>
          <w:szCs w:val="24"/>
        </w:rPr>
        <w:t>A tentativa de burla será verificada por meio dos vínculos societários, linhas de fornecimento similares, dentre outros.</w:t>
      </w:r>
    </w:p>
    <w:p w:rsidR="00590B20" w:rsidRPr="006E07F5" w:rsidRDefault="00590B20" w:rsidP="00590B20">
      <w:pPr>
        <w:spacing w:line="276" w:lineRule="auto"/>
        <w:jc w:val="both"/>
        <w:rPr>
          <w:sz w:val="24"/>
          <w:szCs w:val="24"/>
        </w:rPr>
      </w:pPr>
      <w:r>
        <w:rPr>
          <w:sz w:val="24"/>
          <w:szCs w:val="24"/>
        </w:rPr>
        <w:t xml:space="preserve">9.1.4.3. </w:t>
      </w:r>
      <w:r w:rsidRPr="006E07F5">
        <w:rPr>
          <w:sz w:val="24"/>
          <w:szCs w:val="24"/>
        </w:rPr>
        <w:t>O licitante será convocado para manifestação previamente à sua desclassificação.</w:t>
      </w:r>
    </w:p>
    <w:p w:rsidR="00590B20" w:rsidRPr="006E07F5" w:rsidRDefault="00590B20" w:rsidP="00590B20">
      <w:pPr>
        <w:spacing w:line="276" w:lineRule="auto"/>
        <w:jc w:val="both"/>
        <w:rPr>
          <w:sz w:val="24"/>
          <w:szCs w:val="24"/>
        </w:rPr>
      </w:pPr>
      <w:r w:rsidRPr="006E07F5">
        <w:rPr>
          <w:sz w:val="24"/>
          <w:szCs w:val="24"/>
        </w:rPr>
        <w:t xml:space="preserve"> 9.1.5.</w:t>
      </w:r>
      <w:r w:rsidRPr="006E07F5">
        <w:rPr>
          <w:sz w:val="24"/>
          <w:szCs w:val="24"/>
        </w:rPr>
        <w:tab/>
        <w:t>Constatada a existência de sanção, o Pregoeiro reputará o licitante inabilitado, por falta de condição de participação.</w:t>
      </w:r>
    </w:p>
    <w:p w:rsidR="00590B20" w:rsidRPr="006E07F5" w:rsidRDefault="00590B20" w:rsidP="00590B20">
      <w:pPr>
        <w:spacing w:line="276" w:lineRule="auto"/>
        <w:jc w:val="both"/>
        <w:rPr>
          <w:sz w:val="24"/>
          <w:szCs w:val="24"/>
        </w:rPr>
      </w:pPr>
      <w:r w:rsidRPr="006E07F5">
        <w:rPr>
          <w:sz w:val="24"/>
          <w:szCs w:val="24"/>
        </w:rPr>
        <w:t>9.1.6.</w:t>
      </w:r>
      <w:r w:rsidRPr="006E07F5">
        <w:rPr>
          <w:sz w:val="24"/>
          <w:szCs w:val="24"/>
        </w:rPr>
        <w:tab/>
        <w:t xml:space="preserve">No caso de inabilitação, haverá nova verificação, pelo sistema, da eventual ocorrência do empate ficto, previsto nos arts. 44 e 45 da Lei Complementar nº 123, </w:t>
      </w:r>
      <w:r w:rsidRPr="001231C0">
        <w:rPr>
          <w:sz w:val="24"/>
          <w:szCs w:val="24"/>
        </w:rPr>
        <w:t>de 2006, seguindo-se a disciplina antes estabelecida para aceitação da proposta</w:t>
      </w:r>
      <w:r w:rsidRPr="006E07F5">
        <w:rPr>
          <w:sz w:val="24"/>
          <w:szCs w:val="24"/>
        </w:rPr>
        <w:t xml:space="preserve"> subsequente.</w:t>
      </w:r>
    </w:p>
    <w:p w:rsidR="00590B20" w:rsidRPr="006E07F5" w:rsidRDefault="00590B20" w:rsidP="00590B20">
      <w:pPr>
        <w:spacing w:line="276" w:lineRule="auto"/>
        <w:jc w:val="both"/>
        <w:rPr>
          <w:sz w:val="24"/>
          <w:szCs w:val="24"/>
        </w:rPr>
      </w:pPr>
      <w:r>
        <w:rPr>
          <w:sz w:val="24"/>
          <w:szCs w:val="24"/>
        </w:rPr>
        <w:t xml:space="preserve">9.2. </w:t>
      </w:r>
      <w:r w:rsidRPr="006E07F5">
        <w:rPr>
          <w:sz w:val="24"/>
          <w:szCs w:val="24"/>
        </w:rPr>
        <w:t>Havendo a necessidade de envio de documentos de habilitação complementares, necessários à confirmação daqueles exigidos neste Edital e já apresentados, o licitante será convocado a encaminhá-los, em formato digital, via sistema, no prazo de 03 (três) horas, sob pena de inabilitação.</w:t>
      </w:r>
    </w:p>
    <w:p w:rsidR="00590B20" w:rsidRPr="006E07F5" w:rsidRDefault="00590B20" w:rsidP="00590B20">
      <w:pPr>
        <w:spacing w:line="276" w:lineRule="auto"/>
        <w:jc w:val="both"/>
        <w:rPr>
          <w:sz w:val="24"/>
          <w:szCs w:val="24"/>
        </w:rPr>
      </w:pPr>
      <w:r>
        <w:rPr>
          <w:sz w:val="24"/>
          <w:szCs w:val="24"/>
        </w:rPr>
        <w:t xml:space="preserve">9.3. </w:t>
      </w:r>
      <w:r w:rsidRPr="006E07F5">
        <w:rPr>
          <w:sz w:val="24"/>
          <w:szCs w:val="24"/>
        </w:rPr>
        <w:t>Não serão aceitos documentos de habilitação com indicação de CNPJ/CPF diferentes, salvo aqueles legalmente permitidos.</w:t>
      </w:r>
    </w:p>
    <w:p w:rsidR="00590B20" w:rsidRPr="001231C0" w:rsidRDefault="00590B20" w:rsidP="00590B20">
      <w:pPr>
        <w:spacing w:line="276" w:lineRule="auto"/>
        <w:jc w:val="both"/>
        <w:rPr>
          <w:sz w:val="24"/>
          <w:szCs w:val="24"/>
        </w:rPr>
      </w:pPr>
      <w:r>
        <w:rPr>
          <w:sz w:val="24"/>
          <w:szCs w:val="24"/>
        </w:rPr>
        <w:t xml:space="preserve">9.4. </w:t>
      </w:r>
      <w:r w:rsidRPr="006E07F5">
        <w:rPr>
          <w:sz w:val="24"/>
          <w:szCs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r w:rsidRPr="001231C0">
        <w:rPr>
          <w:sz w:val="24"/>
          <w:szCs w:val="24"/>
        </w:rPr>
        <w:t>. 9.</w:t>
      </w:r>
      <w:r>
        <w:rPr>
          <w:sz w:val="24"/>
          <w:szCs w:val="24"/>
        </w:rPr>
        <w:t>4</w:t>
      </w:r>
      <w:r w:rsidRPr="001231C0">
        <w:rPr>
          <w:sz w:val="24"/>
          <w:szCs w:val="24"/>
        </w:rPr>
        <w:t xml:space="preserve">.1.Serão </w:t>
      </w:r>
      <w:r w:rsidRPr="006E07F5">
        <w:rPr>
          <w:sz w:val="24"/>
          <w:szCs w:val="24"/>
        </w:rPr>
        <w:t>aceitos registros de CNPJ de licitante matriz e filial comdiferenças de números de documentos pertinentes ao CND e ao CRF/FGTS, quando for comprovada a centralização do recolhimento dessas contribuições.</w:t>
      </w:r>
    </w:p>
    <w:p w:rsidR="00590B20" w:rsidRDefault="00590B20" w:rsidP="00590B20">
      <w:pPr>
        <w:spacing w:line="276" w:lineRule="auto"/>
        <w:jc w:val="both"/>
        <w:rPr>
          <w:sz w:val="24"/>
          <w:szCs w:val="24"/>
        </w:rPr>
      </w:pPr>
      <w:r>
        <w:rPr>
          <w:sz w:val="24"/>
          <w:szCs w:val="24"/>
        </w:rPr>
        <w:t xml:space="preserve">9.5. </w:t>
      </w:r>
      <w:r w:rsidRPr="006E07F5">
        <w:rPr>
          <w:sz w:val="24"/>
          <w:szCs w:val="24"/>
        </w:rPr>
        <w:t xml:space="preserve">Ressalvado o disposto no item 5.3, os licitantes deverão encaminhar, nos termos deste Edital, a documentação relacionada no </w:t>
      </w:r>
      <w:r>
        <w:rPr>
          <w:sz w:val="24"/>
          <w:szCs w:val="24"/>
        </w:rPr>
        <w:t>(</w:t>
      </w:r>
      <w:r w:rsidRPr="006E07F5">
        <w:rPr>
          <w:sz w:val="24"/>
          <w:szCs w:val="24"/>
        </w:rPr>
        <w:t>ANEXO II</w:t>
      </w:r>
      <w:r>
        <w:rPr>
          <w:sz w:val="24"/>
          <w:szCs w:val="24"/>
        </w:rPr>
        <w:t>)</w:t>
      </w:r>
      <w:r w:rsidRPr="006E07F5">
        <w:rPr>
          <w:sz w:val="24"/>
          <w:szCs w:val="24"/>
        </w:rPr>
        <w:t>, para fins de habilitação.</w:t>
      </w:r>
    </w:p>
    <w:p w:rsidR="00590B20" w:rsidRPr="006E07F5" w:rsidRDefault="00590B20" w:rsidP="00590B20">
      <w:pPr>
        <w:spacing w:line="276" w:lineRule="auto"/>
        <w:jc w:val="both"/>
        <w:rPr>
          <w:sz w:val="24"/>
          <w:szCs w:val="24"/>
        </w:rPr>
      </w:pPr>
    </w:p>
    <w:p w:rsidR="00590B20" w:rsidRPr="000F1881" w:rsidRDefault="00590B20" w:rsidP="00590B20">
      <w:pPr>
        <w:spacing w:line="276" w:lineRule="auto"/>
        <w:jc w:val="both"/>
        <w:rPr>
          <w:b/>
          <w:sz w:val="24"/>
          <w:szCs w:val="24"/>
        </w:rPr>
      </w:pPr>
      <w:r w:rsidRPr="000F1881">
        <w:rPr>
          <w:b/>
          <w:sz w:val="24"/>
          <w:szCs w:val="24"/>
        </w:rPr>
        <w:t>10. DO ENCAMINHAMENTO DA PROPOSTA VENCEDORA</w:t>
      </w:r>
    </w:p>
    <w:p w:rsidR="00590B20" w:rsidRPr="006E07F5" w:rsidRDefault="00590B20" w:rsidP="00590B20">
      <w:pPr>
        <w:spacing w:line="276" w:lineRule="auto"/>
        <w:jc w:val="both"/>
        <w:rPr>
          <w:sz w:val="24"/>
          <w:szCs w:val="24"/>
        </w:rPr>
      </w:pPr>
      <w:r w:rsidRPr="006E07F5">
        <w:rPr>
          <w:sz w:val="24"/>
          <w:szCs w:val="24"/>
        </w:rPr>
        <w:t>10.1.</w:t>
      </w:r>
      <w:r w:rsidRPr="006E07F5">
        <w:rPr>
          <w:sz w:val="24"/>
          <w:szCs w:val="24"/>
        </w:rPr>
        <w:tab/>
        <w:t>A proposta final do licitante declarado vencedor deverá ser encaminhada no prazo de 03 (três) HORAS a contar da solicitação do Pregoeiro no sistema eletrônico e deverá:</w:t>
      </w:r>
    </w:p>
    <w:p w:rsidR="00590B20" w:rsidRPr="006E07F5" w:rsidRDefault="00590B20" w:rsidP="00590B20">
      <w:pPr>
        <w:spacing w:line="276" w:lineRule="auto"/>
        <w:jc w:val="both"/>
        <w:rPr>
          <w:sz w:val="24"/>
          <w:szCs w:val="24"/>
        </w:rPr>
      </w:pPr>
      <w:r>
        <w:rPr>
          <w:sz w:val="24"/>
          <w:szCs w:val="24"/>
        </w:rPr>
        <w:t xml:space="preserve">10.1.1. </w:t>
      </w:r>
      <w:r w:rsidRPr="006E07F5">
        <w:rPr>
          <w:sz w:val="24"/>
          <w:szCs w:val="24"/>
        </w:rPr>
        <w:t>Ser redigida em língua portuguesa, datilografada ou digitada, em uma via, sem emendas, rasuras, entrelinhas ou ressalvas, devendo a última folha ser assinada e as demais rubricadas pelo licitante ou seu representante legal.</w:t>
      </w:r>
    </w:p>
    <w:p w:rsidR="00590B20" w:rsidRPr="006E07F5" w:rsidRDefault="00590B20" w:rsidP="00590B20">
      <w:pPr>
        <w:spacing w:line="276" w:lineRule="auto"/>
        <w:jc w:val="both"/>
        <w:rPr>
          <w:sz w:val="24"/>
          <w:szCs w:val="24"/>
        </w:rPr>
      </w:pPr>
      <w:r>
        <w:rPr>
          <w:sz w:val="24"/>
          <w:szCs w:val="24"/>
        </w:rPr>
        <w:t xml:space="preserve">10.1.2. </w:t>
      </w:r>
      <w:r w:rsidRPr="006E07F5">
        <w:rPr>
          <w:sz w:val="24"/>
          <w:szCs w:val="24"/>
        </w:rPr>
        <w:t>Conter a indicação do banco, número da conta e agência do licitante vencedor, para fins de pagamento.</w:t>
      </w:r>
    </w:p>
    <w:p w:rsidR="00590B20" w:rsidRPr="006E07F5" w:rsidRDefault="00590B20" w:rsidP="00590B20">
      <w:pPr>
        <w:spacing w:line="276" w:lineRule="auto"/>
        <w:jc w:val="both"/>
        <w:rPr>
          <w:sz w:val="24"/>
          <w:szCs w:val="24"/>
        </w:rPr>
      </w:pPr>
      <w:r w:rsidRPr="006E07F5">
        <w:rPr>
          <w:sz w:val="24"/>
          <w:szCs w:val="24"/>
        </w:rPr>
        <w:t>10.2.</w:t>
      </w:r>
      <w:r w:rsidRPr="006E07F5">
        <w:rPr>
          <w:sz w:val="24"/>
          <w:szCs w:val="24"/>
        </w:rPr>
        <w:tab/>
        <w:t>A proposta final deverá ser documentada nos autos e será levada em consideração no decorrer da execução do contrato e aplicação de eventual sanção à Contratada, se for o caso.</w:t>
      </w:r>
    </w:p>
    <w:p w:rsidR="00590B20" w:rsidRPr="006E07F5" w:rsidRDefault="00590B20" w:rsidP="00590B20">
      <w:pPr>
        <w:spacing w:line="276" w:lineRule="auto"/>
        <w:jc w:val="both"/>
        <w:rPr>
          <w:sz w:val="24"/>
          <w:szCs w:val="24"/>
        </w:rPr>
      </w:pPr>
      <w:r>
        <w:rPr>
          <w:sz w:val="24"/>
          <w:szCs w:val="24"/>
        </w:rPr>
        <w:t xml:space="preserve"> 10.2.1. </w:t>
      </w:r>
      <w:r w:rsidRPr="006E07F5">
        <w:rPr>
          <w:sz w:val="24"/>
          <w:szCs w:val="24"/>
        </w:rPr>
        <w:t xml:space="preserve">Todas as especificações do objeto contidas na proposta, tais como marca, modelo, </w:t>
      </w:r>
      <w:r w:rsidRPr="006E07F5">
        <w:rPr>
          <w:sz w:val="24"/>
          <w:szCs w:val="24"/>
        </w:rPr>
        <w:lastRenderedPageBreak/>
        <w:t>tipo, fabricante e procedência, vinculam a Contratada.</w:t>
      </w:r>
    </w:p>
    <w:p w:rsidR="00590B20" w:rsidRPr="006E07F5" w:rsidRDefault="00590B20" w:rsidP="00590B20">
      <w:pPr>
        <w:spacing w:line="276" w:lineRule="auto"/>
        <w:jc w:val="both"/>
        <w:rPr>
          <w:sz w:val="24"/>
          <w:szCs w:val="24"/>
        </w:rPr>
      </w:pPr>
      <w:r w:rsidRPr="006E07F5">
        <w:rPr>
          <w:sz w:val="24"/>
          <w:szCs w:val="24"/>
        </w:rPr>
        <w:t>10.3.</w:t>
      </w:r>
      <w:r w:rsidRPr="006E07F5">
        <w:rPr>
          <w:sz w:val="24"/>
          <w:szCs w:val="24"/>
        </w:rPr>
        <w:tab/>
        <w:t>Os preços deverão ser expressos em moeda corrente nacional, o valor unitário em algarismos e o valor global em algarismos e por extenso</w:t>
      </w:r>
      <w:r>
        <w:rPr>
          <w:sz w:val="24"/>
          <w:szCs w:val="24"/>
        </w:rPr>
        <w:t>.</w:t>
      </w:r>
    </w:p>
    <w:p w:rsidR="00590B20" w:rsidRPr="006E07F5" w:rsidRDefault="00590B20" w:rsidP="00590B20">
      <w:pPr>
        <w:spacing w:line="276" w:lineRule="auto"/>
        <w:jc w:val="both"/>
        <w:rPr>
          <w:sz w:val="24"/>
          <w:szCs w:val="24"/>
        </w:rPr>
      </w:pPr>
      <w:r>
        <w:rPr>
          <w:sz w:val="24"/>
          <w:szCs w:val="24"/>
        </w:rPr>
        <w:t xml:space="preserve">10.3.1. </w:t>
      </w:r>
      <w:r w:rsidRPr="006E07F5">
        <w:rPr>
          <w:sz w:val="24"/>
          <w:szCs w:val="24"/>
        </w:rPr>
        <w:t>Ocorrendo divergência entre os preços unitários e o preço global, prevalecerão os primeiros; no caso de divergência entre os valores numéricos e os valores expressos por extenso, prevalecerão estes últimos.</w:t>
      </w:r>
    </w:p>
    <w:p w:rsidR="00590B20" w:rsidRPr="006E07F5" w:rsidRDefault="00590B20" w:rsidP="00590B20">
      <w:pPr>
        <w:spacing w:line="276" w:lineRule="auto"/>
        <w:jc w:val="both"/>
        <w:rPr>
          <w:sz w:val="24"/>
          <w:szCs w:val="24"/>
        </w:rPr>
      </w:pPr>
      <w:r w:rsidRPr="006E07F5">
        <w:rPr>
          <w:sz w:val="24"/>
          <w:szCs w:val="24"/>
        </w:rPr>
        <w:t>10.4.</w:t>
      </w:r>
      <w:r w:rsidRPr="006E07F5">
        <w:rPr>
          <w:sz w:val="24"/>
          <w:szCs w:val="24"/>
        </w:rPr>
        <w:tab/>
        <w:t>A oferta deverá ser firme e precisa, limitada, rigorosamente, ao objeto deste Edital, sem conter alternativas de preço ou de qualquer outra condição que induza o julgamento a mais de um resultado, sob pena de desclassificação.</w:t>
      </w:r>
    </w:p>
    <w:p w:rsidR="00590B20" w:rsidRPr="006E07F5" w:rsidRDefault="00590B20" w:rsidP="00590B20">
      <w:pPr>
        <w:spacing w:line="276" w:lineRule="auto"/>
        <w:jc w:val="both"/>
        <w:rPr>
          <w:sz w:val="24"/>
          <w:szCs w:val="24"/>
        </w:rPr>
      </w:pPr>
      <w:r w:rsidRPr="006E07F5">
        <w:rPr>
          <w:sz w:val="24"/>
          <w:szCs w:val="24"/>
        </w:rPr>
        <w:t>10.5.</w:t>
      </w:r>
      <w:r w:rsidRPr="006E07F5">
        <w:rPr>
          <w:sz w:val="24"/>
          <w:szCs w:val="24"/>
        </w:rPr>
        <w:tab/>
        <w:t>A proposta deverá obedecer aos termos deste Edital e seus Anexos, não sendo considerada aquela que não corresponda às especificações ali contidas ou que estabeleça vínculo à proposta de outro licitante.</w:t>
      </w:r>
    </w:p>
    <w:p w:rsidR="00590B20" w:rsidRDefault="00590B20" w:rsidP="00590B20">
      <w:pPr>
        <w:spacing w:line="276" w:lineRule="auto"/>
        <w:jc w:val="both"/>
        <w:rPr>
          <w:sz w:val="24"/>
          <w:szCs w:val="24"/>
        </w:rPr>
      </w:pPr>
      <w:r w:rsidRPr="006E07F5">
        <w:rPr>
          <w:sz w:val="24"/>
          <w:szCs w:val="24"/>
        </w:rPr>
        <w:t>10.6.</w:t>
      </w:r>
      <w:r w:rsidRPr="006E07F5">
        <w:rPr>
          <w:sz w:val="24"/>
          <w:szCs w:val="24"/>
        </w:rPr>
        <w:tab/>
        <w:t>As propostas que contenham a descrição do objeto, o valor e os documentos complementares estarão disponíveis na internet, após a homologação.</w:t>
      </w:r>
    </w:p>
    <w:p w:rsidR="00590B20" w:rsidRPr="006E07F5" w:rsidRDefault="00590B20" w:rsidP="00590B20">
      <w:pPr>
        <w:spacing w:line="276" w:lineRule="auto"/>
        <w:jc w:val="both"/>
        <w:rPr>
          <w:sz w:val="24"/>
          <w:szCs w:val="24"/>
        </w:rPr>
      </w:pPr>
    </w:p>
    <w:p w:rsidR="00590B20" w:rsidRPr="000F1881" w:rsidRDefault="00590B20" w:rsidP="00590B20">
      <w:pPr>
        <w:spacing w:line="276" w:lineRule="auto"/>
        <w:jc w:val="both"/>
        <w:rPr>
          <w:b/>
          <w:sz w:val="24"/>
          <w:szCs w:val="24"/>
        </w:rPr>
      </w:pPr>
      <w:r>
        <w:rPr>
          <w:b/>
          <w:sz w:val="24"/>
          <w:szCs w:val="24"/>
        </w:rPr>
        <w:t xml:space="preserve">11. </w:t>
      </w:r>
      <w:r w:rsidRPr="000F1881">
        <w:rPr>
          <w:b/>
          <w:sz w:val="24"/>
          <w:szCs w:val="24"/>
        </w:rPr>
        <w:t>DOS RECURSOS</w:t>
      </w:r>
    </w:p>
    <w:p w:rsidR="00590B20" w:rsidRPr="006E07F5" w:rsidRDefault="00590B20" w:rsidP="00590B20">
      <w:pPr>
        <w:spacing w:line="276" w:lineRule="auto"/>
        <w:jc w:val="both"/>
        <w:rPr>
          <w:sz w:val="24"/>
          <w:szCs w:val="24"/>
        </w:rPr>
      </w:pPr>
      <w:r>
        <w:rPr>
          <w:sz w:val="24"/>
          <w:szCs w:val="24"/>
        </w:rPr>
        <w:t xml:space="preserve">11.1. </w:t>
      </w:r>
      <w:r w:rsidRPr="006E07F5">
        <w:rPr>
          <w:sz w:val="24"/>
          <w:szCs w:val="24"/>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qual(is) decisão(ões) pretende recorrer e por quais motivos, em campo próprio do sistema.</w:t>
      </w:r>
    </w:p>
    <w:p w:rsidR="00590B20" w:rsidRPr="006E07F5" w:rsidRDefault="00590B20" w:rsidP="00590B20">
      <w:pPr>
        <w:spacing w:line="276" w:lineRule="auto"/>
        <w:jc w:val="both"/>
        <w:rPr>
          <w:sz w:val="24"/>
          <w:szCs w:val="24"/>
        </w:rPr>
      </w:pPr>
      <w:r w:rsidRPr="006E07F5">
        <w:rPr>
          <w:sz w:val="24"/>
          <w:szCs w:val="24"/>
        </w:rPr>
        <w:t>11</w:t>
      </w:r>
      <w:r>
        <w:rPr>
          <w:sz w:val="24"/>
          <w:szCs w:val="24"/>
        </w:rPr>
        <w:t xml:space="preserve">.2. </w:t>
      </w:r>
      <w:r w:rsidRPr="006E07F5">
        <w:rPr>
          <w:sz w:val="24"/>
          <w:szCs w:val="24"/>
        </w:rPr>
        <w:t>Havendo quem se manifeste, caberá ao Pregoeiro verificar a tempestividade e a existência de motivação da intenção de recorrer, para decidir se admite ou não o recurso, fundamentadamente.</w:t>
      </w:r>
    </w:p>
    <w:p w:rsidR="00590B20" w:rsidRPr="006E07F5" w:rsidRDefault="00590B20" w:rsidP="00590B20">
      <w:pPr>
        <w:spacing w:line="276" w:lineRule="auto"/>
        <w:jc w:val="both"/>
        <w:rPr>
          <w:sz w:val="24"/>
          <w:szCs w:val="24"/>
        </w:rPr>
      </w:pPr>
      <w:r>
        <w:rPr>
          <w:sz w:val="24"/>
          <w:szCs w:val="24"/>
        </w:rPr>
        <w:t xml:space="preserve">11.2.1. </w:t>
      </w:r>
      <w:r w:rsidRPr="006E07F5">
        <w:rPr>
          <w:sz w:val="24"/>
          <w:szCs w:val="24"/>
        </w:rPr>
        <w:t>Nesse momento o Pregoeiro não adentrará no mérito recursal, mas apenas verificará as condições de admissibilidade do recurso.</w:t>
      </w:r>
    </w:p>
    <w:p w:rsidR="00590B20" w:rsidRPr="006E07F5" w:rsidRDefault="00590B20" w:rsidP="00590B20">
      <w:pPr>
        <w:spacing w:line="276" w:lineRule="auto"/>
        <w:jc w:val="both"/>
        <w:rPr>
          <w:sz w:val="24"/>
          <w:szCs w:val="24"/>
        </w:rPr>
      </w:pPr>
      <w:r>
        <w:rPr>
          <w:sz w:val="24"/>
          <w:szCs w:val="24"/>
        </w:rPr>
        <w:t xml:space="preserve">11.2.2. </w:t>
      </w:r>
      <w:r w:rsidRPr="006E07F5">
        <w:rPr>
          <w:sz w:val="24"/>
          <w:szCs w:val="24"/>
        </w:rPr>
        <w:t>A falta de manifestação motivada do licitante quanto à intenção de recorrer importará a decadência desse direito.</w:t>
      </w:r>
    </w:p>
    <w:p w:rsidR="00590B20" w:rsidRPr="006E07F5" w:rsidRDefault="00590B20" w:rsidP="00590B20">
      <w:pPr>
        <w:spacing w:line="276" w:lineRule="auto"/>
        <w:jc w:val="both"/>
        <w:rPr>
          <w:sz w:val="24"/>
          <w:szCs w:val="24"/>
        </w:rPr>
      </w:pPr>
      <w:r>
        <w:rPr>
          <w:sz w:val="24"/>
          <w:szCs w:val="24"/>
        </w:rPr>
        <w:t xml:space="preserve"> 11.2.3. </w:t>
      </w:r>
      <w:r w:rsidRPr="006E07F5">
        <w:rPr>
          <w:sz w:val="24"/>
          <w:szCs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590B20" w:rsidRPr="006E07F5" w:rsidRDefault="00590B20" w:rsidP="00590B20">
      <w:pPr>
        <w:spacing w:line="276" w:lineRule="auto"/>
        <w:jc w:val="both"/>
        <w:rPr>
          <w:sz w:val="24"/>
          <w:szCs w:val="24"/>
        </w:rPr>
      </w:pPr>
      <w:r>
        <w:rPr>
          <w:sz w:val="24"/>
          <w:szCs w:val="24"/>
        </w:rPr>
        <w:t xml:space="preserve">11.3. </w:t>
      </w:r>
      <w:r w:rsidRPr="006E07F5">
        <w:rPr>
          <w:sz w:val="24"/>
          <w:szCs w:val="24"/>
        </w:rPr>
        <w:t>O acolhimento do recurso invalida tão somente os atos insuscetíveis de aproveitamento.</w:t>
      </w:r>
    </w:p>
    <w:p w:rsidR="00590B20" w:rsidRDefault="00590B20" w:rsidP="00590B20">
      <w:pPr>
        <w:spacing w:line="276" w:lineRule="auto"/>
        <w:jc w:val="both"/>
        <w:rPr>
          <w:sz w:val="24"/>
          <w:szCs w:val="24"/>
        </w:rPr>
      </w:pPr>
      <w:r>
        <w:rPr>
          <w:sz w:val="24"/>
          <w:szCs w:val="24"/>
        </w:rPr>
        <w:t xml:space="preserve">11.4. </w:t>
      </w:r>
      <w:r w:rsidRPr="006E07F5">
        <w:rPr>
          <w:sz w:val="24"/>
          <w:szCs w:val="24"/>
        </w:rPr>
        <w:t>Os autos do processo permanecerão com vista franqueada aos interessados, no endereço constante neste Edital.</w:t>
      </w:r>
    </w:p>
    <w:p w:rsidR="00B424A4" w:rsidRDefault="00B424A4" w:rsidP="00590B20">
      <w:pPr>
        <w:spacing w:line="276" w:lineRule="auto"/>
        <w:jc w:val="both"/>
        <w:rPr>
          <w:sz w:val="24"/>
          <w:szCs w:val="24"/>
        </w:rPr>
      </w:pPr>
    </w:p>
    <w:p w:rsidR="00590B20" w:rsidRPr="000F1881" w:rsidRDefault="00590B20" w:rsidP="00590B20">
      <w:pPr>
        <w:spacing w:line="276" w:lineRule="auto"/>
        <w:jc w:val="both"/>
        <w:rPr>
          <w:b/>
          <w:sz w:val="24"/>
          <w:szCs w:val="24"/>
        </w:rPr>
      </w:pPr>
      <w:r w:rsidRPr="000F1881">
        <w:rPr>
          <w:b/>
          <w:sz w:val="24"/>
          <w:szCs w:val="24"/>
        </w:rPr>
        <w:t>12. DA REABERTURA DA SESSÃO PÚBLICA</w:t>
      </w:r>
    </w:p>
    <w:p w:rsidR="00590B20" w:rsidRPr="006E07F5" w:rsidRDefault="00590B20" w:rsidP="00590B20">
      <w:pPr>
        <w:spacing w:line="276" w:lineRule="auto"/>
        <w:jc w:val="both"/>
        <w:rPr>
          <w:sz w:val="24"/>
          <w:szCs w:val="24"/>
        </w:rPr>
      </w:pPr>
      <w:r w:rsidRPr="006E07F5">
        <w:rPr>
          <w:sz w:val="24"/>
          <w:szCs w:val="24"/>
        </w:rPr>
        <w:t>12.1.</w:t>
      </w:r>
      <w:r w:rsidRPr="006E07F5">
        <w:rPr>
          <w:sz w:val="24"/>
          <w:szCs w:val="24"/>
        </w:rPr>
        <w:tab/>
        <w:t>A sessão pública poderá ser reaberta:</w:t>
      </w:r>
    </w:p>
    <w:p w:rsidR="00590B20" w:rsidRPr="006E07F5" w:rsidRDefault="00590B20" w:rsidP="00590B20">
      <w:pPr>
        <w:spacing w:line="276" w:lineRule="auto"/>
        <w:jc w:val="both"/>
        <w:rPr>
          <w:sz w:val="24"/>
          <w:szCs w:val="24"/>
        </w:rPr>
      </w:pPr>
      <w:r>
        <w:rPr>
          <w:sz w:val="24"/>
          <w:szCs w:val="24"/>
        </w:rPr>
        <w:t xml:space="preserve">12.1.1. </w:t>
      </w:r>
      <w:r w:rsidRPr="006E07F5">
        <w:rPr>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590B20" w:rsidRPr="006E07F5" w:rsidRDefault="00590B20" w:rsidP="00590B20">
      <w:pPr>
        <w:spacing w:line="276" w:lineRule="auto"/>
        <w:jc w:val="both"/>
        <w:rPr>
          <w:sz w:val="24"/>
          <w:szCs w:val="24"/>
        </w:rPr>
      </w:pPr>
      <w:r>
        <w:rPr>
          <w:sz w:val="24"/>
          <w:szCs w:val="24"/>
        </w:rPr>
        <w:lastRenderedPageBreak/>
        <w:t xml:space="preserve">12.1.2. </w:t>
      </w:r>
      <w:r w:rsidRPr="006E07F5">
        <w:rPr>
          <w:sz w:val="24"/>
          <w:szCs w:val="24"/>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590B20" w:rsidRPr="006E07F5" w:rsidRDefault="00590B20" w:rsidP="00590B20">
      <w:pPr>
        <w:spacing w:line="276" w:lineRule="auto"/>
        <w:jc w:val="both"/>
        <w:rPr>
          <w:sz w:val="24"/>
          <w:szCs w:val="24"/>
        </w:rPr>
      </w:pPr>
      <w:r>
        <w:rPr>
          <w:sz w:val="24"/>
          <w:szCs w:val="24"/>
        </w:rPr>
        <w:t xml:space="preserve">12.2. </w:t>
      </w:r>
      <w:r w:rsidRPr="006E07F5">
        <w:rPr>
          <w:sz w:val="24"/>
          <w:szCs w:val="24"/>
        </w:rPr>
        <w:t>Todos os licitantes remanescentes deverão ser convocados para acompanhar a sessão reaberta.</w:t>
      </w:r>
    </w:p>
    <w:p w:rsidR="00590B20" w:rsidRDefault="00590B20" w:rsidP="00590B20">
      <w:pPr>
        <w:spacing w:line="276" w:lineRule="auto"/>
        <w:jc w:val="both"/>
        <w:rPr>
          <w:sz w:val="24"/>
          <w:szCs w:val="24"/>
        </w:rPr>
      </w:pPr>
      <w:r>
        <w:rPr>
          <w:sz w:val="24"/>
          <w:szCs w:val="24"/>
        </w:rPr>
        <w:t xml:space="preserve">12.2.1. </w:t>
      </w:r>
      <w:r w:rsidRPr="006E07F5">
        <w:rPr>
          <w:sz w:val="24"/>
          <w:szCs w:val="24"/>
        </w:rPr>
        <w:t>A convocação se dará por meio do sistema eletrônico (“chat”), e- mail, ou, ainda, fac-símile, de acordo com a fase do procedimento licitatório.</w:t>
      </w:r>
    </w:p>
    <w:p w:rsidR="00590B20" w:rsidRPr="006E07F5" w:rsidRDefault="00590B20" w:rsidP="00590B20">
      <w:pPr>
        <w:spacing w:line="276" w:lineRule="auto"/>
        <w:jc w:val="both"/>
        <w:rPr>
          <w:sz w:val="24"/>
          <w:szCs w:val="24"/>
        </w:rPr>
      </w:pPr>
    </w:p>
    <w:p w:rsidR="00590B20" w:rsidRPr="00541CD8" w:rsidRDefault="00590B20" w:rsidP="00590B20">
      <w:pPr>
        <w:spacing w:line="276" w:lineRule="auto"/>
        <w:jc w:val="both"/>
        <w:rPr>
          <w:b/>
          <w:sz w:val="24"/>
          <w:szCs w:val="24"/>
        </w:rPr>
      </w:pPr>
      <w:r>
        <w:rPr>
          <w:b/>
          <w:sz w:val="24"/>
          <w:szCs w:val="24"/>
        </w:rPr>
        <w:t xml:space="preserve">13. </w:t>
      </w:r>
      <w:r w:rsidRPr="00541CD8">
        <w:rPr>
          <w:b/>
          <w:sz w:val="24"/>
          <w:szCs w:val="24"/>
        </w:rPr>
        <w:t>DA ADJUDICAÇÃO E HOMOLOGAÇÃO</w:t>
      </w:r>
    </w:p>
    <w:p w:rsidR="00590B20" w:rsidRPr="006E07F5" w:rsidRDefault="00590B20" w:rsidP="00590B20">
      <w:pPr>
        <w:spacing w:line="276" w:lineRule="auto"/>
        <w:jc w:val="both"/>
        <w:rPr>
          <w:sz w:val="24"/>
          <w:szCs w:val="24"/>
        </w:rPr>
      </w:pPr>
      <w:r w:rsidRPr="006E07F5">
        <w:rPr>
          <w:sz w:val="24"/>
          <w:szCs w:val="24"/>
        </w:rPr>
        <w:t>13.1.</w:t>
      </w:r>
      <w:r w:rsidRPr="006E07F5">
        <w:rPr>
          <w:sz w:val="24"/>
          <w:szCs w:val="24"/>
        </w:rPr>
        <w:tab/>
        <w:t>O objeto da licitação será adjudicado ao licitante declarado vencedor, por ato d</w:t>
      </w:r>
      <w:r>
        <w:rPr>
          <w:sz w:val="24"/>
          <w:szCs w:val="24"/>
        </w:rPr>
        <w:t>a</w:t>
      </w:r>
      <w:r w:rsidRPr="006E07F5">
        <w:rPr>
          <w:sz w:val="24"/>
          <w:szCs w:val="24"/>
        </w:rPr>
        <w:t xml:space="preserve">  autoridade competente, após a regular decisão dos recursos apresentados.</w:t>
      </w:r>
    </w:p>
    <w:p w:rsidR="00590B20" w:rsidRPr="006E07F5" w:rsidRDefault="00590B20" w:rsidP="00590B20">
      <w:pPr>
        <w:spacing w:line="276" w:lineRule="auto"/>
        <w:jc w:val="both"/>
        <w:rPr>
          <w:sz w:val="24"/>
          <w:szCs w:val="24"/>
        </w:rPr>
      </w:pPr>
      <w:r w:rsidRPr="006E07F5">
        <w:rPr>
          <w:sz w:val="24"/>
          <w:szCs w:val="24"/>
        </w:rPr>
        <w:t>13.2.</w:t>
      </w:r>
      <w:r w:rsidRPr="006E07F5">
        <w:rPr>
          <w:sz w:val="24"/>
          <w:szCs w:val="24"/>
        </w:rPr>
        <w:tab/>
        <w:t>Após a fase recursal, constatada a regularidade dos atos praticados, a autoridade competente homologará o procedimento licitatório.</w:t>
      </w:r>
    </w:p>
    <w:p w:rsidR="00590B20" w:rsidRPr="006E07F5" w:rsidRDefault="00590B20" w:rsidP="00590B20">
      <w:pPr>
        <w:spacing w:line="276" w:lineRule="auto"/>
        <w:jc w:val="both"/>
        <w:rPr>
          <w:sz w:val="24"/>
          <w:szCs w:val="24"/>
        </w:rPr>
      </w:pPr>
    </w:p>
    <w:p w:rsidR="00590B20" w:rsidRPr="00541CD8" w:rsidRDefault="00590B20" w:rsidP="00590B20">
      <w:pPr>
        <w:spacing w:line="276" w:lineRule="auto"/>
        <w:jc w:val="both"/>
        <w:rPr>
          <w:b/>
          <w:sz w:val="24"/>
          <w:szCs w:val="24"/>
        </w:rPr>
      </w:pPr>
      <w:r w:rsidRPr="00541CD8">
        <w:rPr>
          <w:b/>
          <w:sz w:val="24"/>
          <w:szCs w:val="24"/>
        </w:rPr>
        <w:t>14. DA GARANTIA DE EXECUÇÃO</w:t>
      </w:r>
    </w:p>
    <w:p w:rsidR="00590B20" w:rsidRDefault="00590B20" w:rsidP="00590B20">
      <w:pPr>
        <w:spacing w:line="276" w:lineRule="auto"/>
        <w:jc w:val="both"/>
        <w:rPr>
          <w:sz w:val="24"/>
          <w:szCs w:val="24"/>
        </w:rPr>
      </w:pPr>
      <w:r>
        <w:rPr>
          <w:sz w:val="24"/>
          <w:szCs w:val="24"/>
        </w:rPr>
        <w:t xml:space="preserve">14.1. </w:t>
      </w:r>
      <w:r w:rsidRPr="006E07F5">
        <w:rPr>
          <w:sz w:val="24"/>
          <w:szCs w:val="24"/>
        </w:rPr>
        <w:t>Não haverá exigência de garantia de execução para a presente contratação.</w:t>
      </w:r>
    </w:p>
    <w:p w:rsidR="00590B20" w:rsidRPr="006E07F5" w:rsidRDefault="00590B20" w:rsidP="00590B20">
      <w:pPr>
        <w:spacing w:line="276" w:lineRule="auto"/>
        <w:jc w:val="both"/>
        <w:rPr>
          <w:sz w:val="24"/>
          <w:szCs w:val="24"/>
        </w:rPr>
      </w:pPr>
    </w:p>
    <w:p w:rsidR="00590B20" w:rsidRPr="00541CD8" w:rsidRDefault="00590B20" w:rsidP="00590B20">
      <w:pPr>
        <w:spacing w:line="276" w:lineRule="auto"/>
        <w:jc w:val="both"/>
        <w:rPr>
          <w:b/>
          <w:sz w:val="24"/>
          <w:szCs w:val="24"/>
        </w:rPr>
      </w:pPr>
      <w:r w:rsidRPr="00541CD8">
        <w:rPr>
          <w:b/>
          <w:sz w:val="24"/>
          <w:szCs w:val="24"/>
        </w:rPr>
        <w:t>15. DO TERMO DE CONTRATO OU INSTRUMENTO EQUIVALENTE</w:t>
      </w:r>
    </w:p>
    <w:p w:rsidR="00590B20" w:rsidRPr="006E07F5" w:rsidRDefault="00590B20" w:rsidP="00590B20">
      <w:pPr>
        <w:spacing w:line="276" w:lineRule="auto"/>
        <w:jc w:val="both"/>
        <w:rPr>
          <w:sz w:val="24"/>
          <w:szCs w:val="24"/>
        </w:rPr>
      </w:pPr>
      <w:r>
        <w:rPr>
          <w:sz w:val="24"/>
          <w:szCs w:val="24"/>
        </w:rPr>
        <w:t xml:space="preserve">15.1. </w:t>
      </w:r>
      <w:r w:rsidRPr="006E07F5">
        <w:rPr>
          <w:sz w:val="24"/>
          <w:szCs w:val="24"/>
        </w:rPr>
        <w:t>Após a homologação da licitação, em sendo realizada a contratação, será firmado Termo de Contrato ou emitido instrumento equivalente.</w:t>
      </w:r>
    </w:p>
    <w:p w:rsidR="00590B20" w:rsidRPr="006E07F5" w:rsidRDefault="00590B20" w:rsidP="00590B20">
      <w:pPr>
        <w:spacing w:line="276" w:lineRule="auto"/>
        <w:jc w:val="both"/>
        <w:rPr>
          <w:sz w:val="24"/>
          <w:szCs w:val="24"/>
        </w:rPr>
      </w:pPr>
      <w:r>
        <w:rPr>
          <w:sz w:val="24"/>
          <w:szCs w:val="24"/>
        </w:rPr>
        <w:t xml:space="preserve">15.2. </w:t>
      </w:r>
      <w:r w:rsidRPr="006E07F5">
        <w:rPr>
          <w:sz w:val="24"/>
          <w:szCs w:val="24"/>
        </w:rPr>
        <w:t>O adjudicatário terá o prazo de 3 (três)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590B20" w:rsidRPr="006E07F5" w:rsidRDefault="00590B20" w:rsidP="00590B20">
      <w:pPr>
        <w:spacing w:line="276" w:lineRule="auto"/>
        <w:jc w:val="both"/>
        <w:rPr>
          <w:sz w:val="24"/>
          <w:szCs w:val="24"/>
        </w:rPr>
      </w:pPr>
      <w:r>
        <w:rPr>
          <w:sz w:val="24"/>
          <w:szCs w:val="24"/>
        </w:rPr>
        <w:t xml:space="preserve">15.2.1. </w:t>
      </w:r>
      <w:r w:rsidRPr="006E07F5">
        <w:rPr>
          <w:sz w:val="24"/>
          <w:szCs w:val="24"/>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3 (três) dias, a contar da data de seu recebimento.</w:t>
      </w:r>
    </w:p>
    <w:p w:rsidR="00590B20" w:rsidRPr="006E07F5" w:rsidRDefault="00590B20" w:rsidP="00590B20">
      <w:pPr>
        <w:spacing w:line="276" w:lineRule="auto"/>
        <w:jc w:val="both"/>
        <w:rPr>
          <w:sz w:val="24"/>
          <w:szCs w:val="24"/>
        </w:rPr>
      </w:pPr>
      <w:r>
        <w:rPr>
          <w:sz w:val="24"/>
          <w:szCs w:val="24"/>
        </w:rPr>
        <w:t xml:space="preserve">15.2.2. </w:t>
      </w:r>
      <w:r w:rsidRPr="006E07F5">
        <w:rPr>
          <w:sz w:val="24"/>
          <w:szCs w:val="24"/>
        </w:rPr>
        <w:t>O prazo previsto no subitem anterior poderá ser prorrogado, por igual período, por solicitação justificada do adjudicatário e aceita pela Administração.</w:t>
      </w:r>
    </w:p>
    <w:p w:rsidR="00590B20" w:rsidRPr="006E07F5" w:rsidRDefault="00590B20" w:rsidP="00590B20">
      <w:pPr>
        <w:spacing w:line="276" w:lineRule="auto"/>
        <w:jc w:val="both"/>
        <w:rPr>
          <w:sz w:val="24"/>
          <w:szCs w:val="24"/>
        </w:rPr>
      </w:pPr>
      <w:r w:rsidRPr="006E07F5">
        <w:rPr>
          <w:sz w:val="24"/>
          <w:szCs w:val="24"/>
        </w:rPr>
        <w:t>15.3.</w:t>
      </w:r>
      <w:r w:rsidRPr="006E07F5">
        <w:rPr>
          <w:sz w:val="24"/>
          <w:szCs w:val="24"/>
        </w:rPr>
        <w:tab/>
        <w:t>O Aceite da Nota de Empenho ou do instrumento equivalente, emitida à empresa adjudicada, implica no reconhecimento de que:</w:t>
      </w:r>
    </w:p>
    <w:p w:rsidR="00590B20" w:rsidRPr="006E07F5" w:rsidRDefault="00590B20" w:rsidP="00590B20">
      <w:pPr>
        <w:spacing w:line="276" w:lineRule="auto"/>
        <w:jc w:val="both"/>
        <w:rPr>
          <w:sz w:val="24"/>
          <w:szCs w:val="24"/>
        </w:rPr>
      </w:pPr>
      <w:r w:rsidRPr="009647B9">
        <w:rPr>
          <w:sz w:val="24"/>
          <w:szCs w:val="24"/>
        </w:rPr>
        <w:t>15.3.1</w:t>
      </w:r>
      <w:r w:rsidRPr="00FB3576">
        <w:rPr>
          <w:b/>
          <w:sz w:val="24"/>
          <w:szCs w:val="24"/>
        </w:rPr>
        <w:t xml:space="preserve">. </w:t>
      </w:r>
      <w:r w:rsidRPr="009647B9">
        <w:rPr>
          <w:sz w:val="24"/>
          <w:szCs w:val="24"/>
        </w:rPr>
        <w:t>Referida Nota</w:t>
      </w:r>
      <w:r w:rsidRPr="006E07F5">
        <w:rPr>
          <w:sz w:val="24"/>
          <w:szCs w:val="24"/>
        </w:rPr>
        <w:t xml:space="preserve"> está substituindo o contrato, aplicando-se à relação de negócios ali estabelecida as disposições da Lei nº </w:t>
      </w:r>
      <w:r>
        <w:rPr>
          <w:sz w:val="24"/>
          <w:szCs w:val="24"/>
        </w:rPr>
        <w:t>14.133</w:t>
      </w:r>
      <w:r w:rsidRPr="006E07F5">
        <w:rPr>
          <w:sz w:val="24"/>
          <w:szCs w:val="24"/>
        </w:rPr>
        <w:t xml:space="preserve">, de </w:t>
      </w:r>
      <w:r>
        <w:rPr>
          <w:sz w:val="24"/>
          <w:szCs w:val="24"/>
        </w:rPr>
        <w:t>2021</w:t>
      </w:r>
      <w:r w:rsidRPr="006E07F5">
        <w:rPr>
          <w:sz w:val="24"/>
          <w:szCs w:val="24"/>
        </w:rPr>
        <w:t>;</w:t>
      </w:r>
    </w:p>
    <w:p w:rsidR="00590B20" w:rsidRPr="006E07F5" w:rsidRDefault="00590B20" w:rsidP="00590B20">
      <w:pPr>
        <w:spacing w:line="276" w:lineRule="auto"/>
        <w:jc w:val="both"/>
        <w:rPr>
          <w:sz w:val="24"/>
          <w:szCs w:val="24"/>
        </w:rPr>
      </w:pPr>
      <w:r>
        <w:rPr>
          <w:sz w:val="24"/>
          <w:szCs w:val="24"/>
        </w:rPr>
        <w:t xml:space="preserve">15.3.2. </w:t>
      </w:r>
      <w:r w:rsidRPr="006E07F5">
        <w:rPr>
          <w:sz w:val="24"/>
          <w:szCs w:val="24"/>
        </w:rPr>
        <w:t>A contratada se vincula à sua proposta e às previsões contidas no edital e seus anexos;</w:t>
      </w:r>
    </w:p>
    <w:p w:rsidR="00590B20" w:rsidRPr="00AD5DCB" w:rsidRDefault="00590B20" w:rsidP="00590B20">
      <w:pPr>
        <w:spacing w:line="276" w:lineRule="auto"/>
        <w:jc w:val="both"/>
        <w:rPr>
          <w:sz w:val="24"/>
          <w:szCs w:val="24"/>
        </w:rPr>
      </w:pPr>
      <w:r w:rsidRPr="00AD5DCB">
        <w:rPr>
          <w:sz w:val="24"/>
          <w:szCs w:val="24"/>
        </w:rPr>
        <w:t xml:space="preserve">15.4. O prazo de vigência da Ata de Registro de Preço é de </w:t>
      </w:r>
      <w:r>
        <w:rPr>
          <w:sz w:val="24"/>
          <w:szCs w:val="24"/>
        </w:rPr>
        <w:t>12</w:t>
      </w:r>
      <w:r w:rsidRPr="00AD5DCB">
        <w:rPr>
          <w:sz w:val="24"/>
          <w:szCs w:val="24"/>
        </w:rPr>
        <w:t xml:space="preserve"> (</w:t>
      </w:r>
      <w:r>
        <w:rPr>
          <w:sz w:val="24"/>
          <w:szCs w:val="24"/>
        </w:rPr>
        <w:t>doze</w:t>
      </w:r>
      <w:r w:rsidRPr="00AD5DCB">
        <w:rPr>
          <w:sz w:val="24"/>
          <w:szCs w:val="24"/>
        </w:rPr>
        <w:t>) meses,</w:t>
      </w:r>
      <w:r>
        <w:rPr>
          <w:sz w:val="24"/>
          <w:szCs w:val="24"/>
        </w:rPr>
        <w:t xml:space="preserve">podendo ser </w:t>
      </w:r>
      <w:r w:rsidRPr="00AD5DCB">
        <w:rPr>
          <w:sz w:val="24"/>
          <w:szCs w:val="24"/>
        </w:rPr>
        <w:t>renovado</w:t>
      </w:r>
      <w:r>
        <w:rPr>
          <w:sz w:val="24"/>
          <w:szCs w:val="24"/>
        </w:rPr>
        <w:t>.</w:t>
      </w:r>
    </w:p>
    <w:p w:rsidR="00590B20" w:rsidRPr="00AD5DCB" w:rsidRDefault="00590B20" w:rsidP="00590B20">
      <w:pPr>
        <w:spacing w:line="276" w:lineRule="auto"/>
        <w:jc w:val="both"/>
        <w:rPr>
          <w:sz w:val="24"/>
          <w:szCs w:val="24"/>
        </w:rPr>
      </w:pPr>
      <w:r w:rsidRPr="00AD5DCB">
        <w:rPr>
          <w:sz w:val="24"/>
          <w:szCs w:val="24"/>
        </w:rPr>
        <w:t xml:space="preserve"> 15.5.</w:t>
      </w:r>
      <w:r w:rsidRPr="00AD5DCB">
        <w:rPr>
          <w:sz w:val="24"/>
          <w:szCs w:val="24"/>
        </w:rPr>
        <w:tab/>
        <w:t xml:space="preserve">Previamente à contratação a Administração realizará consulta ao SICAF para identificar </w:t>
      </w:r>
      <w:r w:rsidRPr="00AD5DCB">
        <w:rPr>
          <w:sz w:val="24"/>
          <w:szCs w:val="24"/>
        </w:rPr>
        <w:lastRenderedPageBreak/>
        <w:t>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590B20" w:rsidRPr="00AD5DCB" w:rsidRDefault="00590B20" w:rsidP="00590B20">
      <w:pPr>
        <w:spacing w:line="276" w:lineRule="auto"/>
        <w:jc w:val="both"/>
        <w:rPr>
          <w:sz w:val="24"/>
          <w:szCs w:val="24"/>
        </w:rPr>
      </w:pPr>
      <w:r w:rsidRPr="00AD5DCB">
        <w:rPr>
          <w:sz w:val="24"/>
          <w:szCs w:val="24"/>
        </w:rPr>
        <w:t>15.5.1. Nos casos em que houver necessidade de assinatura do instrumento de contrato, e o fornecedor não estiver inscrito no SICAF, este deverá proceder ao seu cadastramento, sem ônus, antes da contratação.</w:t>
      </w:r>
    </w:p>
    <w:p w:rsidR="00590B20" w:rsidRPr="00AD5DCB" w:rsidRDefault="00590B20" w:rsidP="00590B20">
      <w:pPr>
        <w:spacing w:line="276" w:lineRule="auto"/>
        <w:jc w:val="both"/>
        <w:rPr>
          <w:sz w:val="24"/>
          <w:szCs w:val="24"/>
        </w:rPr>
      </w:pPr>
      <w:r w:rsidRPr="00AD5DCB">
        <w:rPr>
          <w:sz w:val="24"/>
          <w:szCs w:val="24"/>
        </w:rPr>
        <w:t>15.5.2. Na hipótese de irregularidade do registro no SICAF, o contratado deverá regularizar a sua situação perante o cadastro no prazo de até 05 (cinco) dias úteis, sob pena de aplicação das penalidades previstas no edital e anexo.</w:t>
      </w:r>
    </w:p>
    <w:p w:rsidR="00590B20" w:rsidRPr="00AD5DCB" w:rsidRDefault="00590B20" w:rsidP="00590B20">
      <w:pPr>
        <w:spacing w:line="276" w:lineRule="auto"/>
        <w:jc w:val="both"/>
        <w:rPr>
          <w:sz w:val="24"/>
          <w:szCs w:val="24"/>
        </w:rPr>
      </w:pPr>
      <w:r w:rsidRPr="00AD5DCB">
        <w:rPr>
          <w:sz w:val="24"/>
          <w:szCs w:val="24"/>
        </w:rPr>
        <w:t>15.6. Na assinatura do contrato ou da ata de registro de preços, será exigida a comprovação das condições de habilitação consignadas no edital, que deverão ser mantidas pelo licitante durante a vigência do contrato ou da ata de registro de preços.</w:t>
      </w:r>
    </w:p>
    <w:p w:rsidR="00590B20" w:rsidRDefault="00590B20" w:rsidP="00590B20">
      <w:pPr>
        <w:spacing w:line="276" w:lineRule="auto"/>
        <w:jc w:val="both"/>
        <w:rPr>
          <w:sz w:val="24"/>
          <w:szCs w:val="24"/>
        </w:rPr>
      </w:pPr>
      <w:r w:rsidRPr="00AD5DCB">
        <w:rPr>
          <w:sz w:val="24"/>
          <w:szCs w:val="24"/>
        </w:rPr>
        <w:t>15.7.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w:t>
      </w:r>
      <w:r w:rsidRPr="006E07F5">
        <w:rPr>
          <w:sz w:val="24"/>
          <w:szCs w:val="24"/>
        </w:rPr>
        <w:t xml:space="preserve"> o contrato ou a ata de registro de preços.</w:t>
      </w:r>
    </w:p>
    <w:p w:rsidR="00590B20" w:rsidRPr="006E07F5" w:rsidRDefault="00590B20" w:rsidP="00590B20">
      <w:pPr>
        <w:spacing w:line="276" w:lineRule="auto"/>
        <w:jc w:val="both"/>
        <w:rPr>
          <w:sz w:val="24"/>
          <w:szCs w:val="24"/>
        </w:rPr>
      </w:pPr>
    </w:p>
    <w:p w:rsidR="00590B20" w:rsidRPr="00541CD8" w:rsidRDefault="00590B20" w:rsidP="00590B20">
      <w:pPr>
        <w:spacing w:line="276" w:lineRule="auto"/>
        <w:jc w:val="both"/>
        <w:rPr>
          <w:b/>
          <w:sz w:val="24"/>
          <w:szCs w:val="24"/>
        </w:rPr>
      </w:pPr>
      <w:r w:rsidRPr="00541CD8">
        <w:rPr>
          <w:b/>
          <w:sz w:val="24"/>
          <w:szCs w:val="24"/>
        </w:rPr>
        <w:t xml:space="preserve">16. </w:t>
      </w:r>
      <w:r>
        <w:rPr>
          <w:b/>
          <w:sz w:val="24"/>
          <w:szCs w:val="24"/>
        </w:rPr>
        <w:t>CONDIÇÕES DE RECEBIMENTO</w:t>
      </w:r>
    </w:p>
    <w:p w:rsidR="00590B20" w:rsidRPr="000527B8" w:rsidRDefault="00590B20" w:rsidP="00590B20">
      <w:pPr>
        <w:spacing w:line="276" w:lineRule="auto"/>
        <w:ind w:right="-48"/>
        <w:jc w:val="both"/>
        <w:rPr>
          <w:sz w:val="24"/>
          <w:szCs w:val="24"/>
        </w:rPr>
      </w:pPr>
      <w:r>
        <w:t>16</w:t>
      </w:r>
      <w:r w:rsidRPr="00BA55C6">
        <w:t xml:space="preserve">.1. </w:t>
      </w:r>
      <w:r w:rsidRPr="000527B8">
        <w:rPr>
          <w:sz w:val="24"/>
          <w:szCs w:val="24"/>
        </w:rPr>
        <w:t>A empresa vencedora do certame, quando solicitado o fornecimento d</w:t>
      </w:r>
      <w:r>
        <w:rPr>
          <w:sz w:val="24"/>
          <w:szCs w:val="24"/>
        </w:rPr>
        <w:t>o</w:t>
      </w:r>
      <w:r w:rsidR="002837DA">
        <w:rPr>
          <w:sz w:val="24"/>
          <w:szCs w:val="24"/>
        </w:rPr>
        <w:t>Objeto</w:t>
      </w:r>
      <w:r w:rsidRPr="000527B8">
        <w:rPr>
          <w:sz w:val="24"/>
          <w:szCs w:val="24"/>
        </w:rPr>
        <w:t>, deverá prontamente atender às necessidades do SAMAE.</w:t>
      </w:r>
    </w:p>
    <w:p w:rsidR="00590B20" w:rsidRPr="008D061C" w:rsidRDefault="00590B20" w:rsidP="00590B20">
      <w:pPr>
        <w:spacing w:line="276" w:lineRule="auto"/>
        <w:ind w:right="-48"/>
        <w:jc w:val="both"/>
        <w:rPr>
          <w:sz w:val="24"/>
          <w:szCs w:val="24"/>
        </w:rPr>
      </w:pPr>
      <w:r w:rsidRPr="000527B8">
        <w:rPr>
          <w:sz w:val="24"/>
          <w:szCs w:val="24"/>
        </w:rPr>
        <w:t>1</w:t>
      </w:r>
      <w:r>
        <w:rPr>
          <w:sz w:val="24"/>
          <w:szCs w:val="24"/>
        </w:rPr>
        <w:t>6</w:t>
      </w:r>
      <w:r w:rsidRPr="000527B8">
        <w:rPr>
          <w:sz w:val="24"/>
          <w:szCs w:val="24"/>
        </w:rPr>
        <w:t>.</w:t>
      </w:r>
      <w:r>
        <w:rPr>
          <w:sz w:val="24"/>
          <w:szCs w:val="24"/>
        </w:rPr>
        <w:t>2</w:t>
      </w:r>
      <w:r w:rsidRPr="000527B8">
        <w:rPr>
          <w:sz w:val="24"/>
          <w:szCs w:val="24"/>
        </w:rPr>
        <w:t xml:space="preserve">. </w:t>
      </w:r>
      <w:r w:rsidRPr="008D061C">
        <w:rPr>
          <w:sz w:val="24"/>
          <w:szCs w:val="24"/>
        </w:rPr>
        <w:t>Constatadas irregularidades no</w:t>
      </w:r>
      <w:r w:rsidR="002837DA">
        <w:rPr>
          <w:sz w:val="24"/>
          <w:szCs w:val="24"/>
        </w:rPr>
        <w:t>Objeto</w:t>
      </w:r>
      <w:r w:rsidRPr="008D061C">
        <w:rPr>
          <w:sz w:val="24"/>
          <w:szCs w:val="24"/>
        </w:rPr>
        <w:t>, a ser recebido o SAMAE poderá:</w:t>
      </w:r>
    </w:p>
    <w:p w:rsidR="00590B20" w:rsidRPr="008D061C" w:rsidRDefault="00590B20" w:rsidP="00590B20">
      <w:pPr>
        <w:spacing w:line="276" w:lineRule="auto"/>
        <w:ind w:right="-48"/>
        <w:jc w:val="both"/>
        <w:rPr>
          <w:sz w:val="24"/>
          <w:szCs w:val="24"/>
        </w:rPr>
      </w:pPr>
      <w:r w:rsidRPr="008D061C">
        <w:rPr>
          <w:sz w:val="24"/>
          <w:szCs w:val="24"/>
        </w:rPr>
        <w:t>a) Com respeito à especificação, rejeitá-lo no todo ou em parte, determinando sua substituição ou rescindindo a contratação, sem prejuízo das penalidades cabíveis;</w:t>
      </w:r>
    </w:p>
    <w:p w:rsidR="00590B20" w:rsidRPr="008D061C" w:rsidRDefault="00590B20" w:rsidP="00590B20">
      <w:pPr>
        <w:spacing w:line="276" w:lineRule="auto"/>
        <w:ind w:right="-48"/>
        <w:jc w:val="both"/>
        <w:rPr>
          <w:sz w:val="24"/>
          <w:szCs w:val="24"/>
        </w:rPr>
      </w:pPr>
      <w:r w:rsidRPr="008D061C">
        <w:rPr>
          <w:sz w:val="24"/>
          <w:szCs w:val="24"/>
        </w:rPr>
        <w:t>a.1) na hipótese de substituição, a Contratada deverá fazê-la em conformidade com a indicação da SAMAE,  contados da notificação por escrito, mantido o preço inicialmente contratado;</w:t>
      </w:r>
    </w:p>
    <w:p w:rsidR="00590B20" w:rsidRPr="000527B8" w:rsidRDefault="00590B20" w:rsidP="00590B20">
      <w:pPr>
        <w:spacing w:line="276" w:lineRule="auto"/>
        <w:ind w:right="-48"/>
        <w:jc w:val="both"/>
        <w:rPr>
          <w:sz w:val="24"/>
          <w:szCs w:val="24"/>
        </w:rPr>
      </w:pPr>
      <w:r w:rsidRPr="000527B8">
        <w:rPr>
          <w:sz w:val="24"/>
          <w:szCs w:val="24"/>
        </w:rPr>
        <w:t>b) Com respeito à diferença de quantidade ou de partes, determinar sua complementação ou rescindir a contratação, sem prejuízo das penalidades cabíveis;</w:t>
      </w:r>
    </w:p>
    <w:p w:rsidR="00590B20" w:rsidRPr="000527B8" w:rsidRDefault="00590B20" w:rsidP="00590B20">
      <w:pPr>
        <w:spacing w:line="276" w:lineRule="auto"/>
        <w:ind w:right="-48"/>
        <w:jc w:val="both"/>
        <w:rPr>
          <w:sz w:val="24"/>
          <w:szCs w:val="24"/>
        </w:rPr>
      </w:pPr>
      <w:r w:rsidRPr="000527B8">
        <w:rPr>
          <w:sz w:val="24"/>
          <w:szCs w:val="24"/>
        </w:rPr>
        <w:t>b.1) na hipótese de complementação, a Contratada deverá fazê-la em conformidade com a indicação da SAMAE, imediato contados da notificação por escrito, mantido o preço inicialmente contratado</w:t>
      </w:r>
    </w:p>
    <w:p w:rsidR="00590B20" w:rsidRPr="000527B8" w:rsidRDefault="00590B20" w:rsidP="00590B20">
      <w:pPr>
        <w:spacing w:line="276" w:lineRule="auto"/>
        <w:ind w:right="-48"/>
        <w:jc w:val="both"/>
        <w:rPr>
          <w:sz w:val="24"/>
          <w:szCs w:val="24"/>
        </w:rPr>
      </w:pPr>
      <w:r w:rsidRPr="000527B8">
        <w:rPr>
          <w:sz w:val="24"/>
          <w:szCs w:val="24"/>
        </w:rPr>
        <w:t>1</w:t>
      </w:r>
      <w:r>
        <w:rPr>
          <w:sz w:val="24"/>
          <w:szCs w:val="24"/>
        </w:rPr>
        <w:t>6</w:t>
      </w:r>
      <w:r w:rsidRPr="000527B8">
        <w:rPr>
          <w:sz w:val="24"/>
          <w:szCs w:val="24"/>
        </w:rPr>
        <w:t>.</w:t>
      </w:r>
      <w:r>
        <w:rPr>
          <w:sz w:val="24"/>
          <w:szCs w:val="24"/>
        </w:rPr>
        <w:t>3</w:t>
      </w:r>
      <w:r w:rsidRPr="000527B8">
        <w:rPr>
          <w:sz w:val="24"/>
          <w:szCs w:val="24"/>
        </w:rPr>
        <w:t>. O recebimento do</w:t>
      </w:r>
      <w:r w:rsidR="002837DA">
        <w:rPr>
          <w:sz w:val="24"/>
          <w:szCs w:val="24"/>
        </w:rPr>
        <w:t xml:space="preserve"> Objeto</w:t>
      </w:r>
      <w:r w:rsidRPr="000527B8">
        <w:rPr>
          <w:sz w:val="24"/>
          <w:szCs w:val="24"/>
        </w:rPr>
        <w:t xml:space="preserve"> será feito conforme a solicitação, verificado o atendimento integral da quantidade e das especificações contratadas.</w:t>
      </w:r>
    </w:p>
    <w:p w:rsidR="00590B20" w:rsidRPr="000527B8" w:rsidRDefault="00590B20" w:rsidP="00590B20">
      <w:pPr>
        <w:spacing w:line="276" w:lineRule="auto"/>
        <w:ind w:right="-48"/>
        <w:jc w:val="both"/>
        <w:rPr>
          <w:sz w:val="24"/>
          <w:szCs w:val="24"/>
        </w:rPr>
      </w:pPr>
      <w:r w:rsidRPr="000527B8">
        <w:rPr>
          <w:sz w:val="24"/>
          <w:szCs w:val="24"/>
        </w:rPr>
        <w:t>1</w:t>
      </w:r>
      <w:r>
        <w:rPr>
          <w:sz w:val="24"/>
          <w:szCs w:val="24"/>
        </w:rPr>
        <w:t>6</w:t>
      </w:r>
      <w:r w:rsidRPr="000527B8">
        <w:rPr>
          <w:sz w:val="24"/>
          <w:szCs w:val="24"/>
        </w:rPr>
        <w:t>.</w:t>
      </w:r>
      <w:r>
        <w:rPr>
          <w:sz w:val="24"/>
          <w:szCs w:val="24"/>
        </w:rPr>
        <w:t>4</w:t>
      </w:r>
      <w:r w:rsidRPr="000527B8">
        <w:rPr>
          <w:sz w:val="24"/>
          <w:szCs w:val="24"/>
        </w:rPr>
        <w:t xml:space="preserve">. O recebimento definitivo não exime a Contratada de sua responsabilidade, na forma da Lei, pela qualidade, correção e segurança dos </w:t>
      </w:r>
      <w:r>
        <w:rPr>
          <w:sz w:val="24"/>
          <w:szCs w:val="24"/>
        </w:rPr>
        <w:t>serviços</w:t>
      </w:r>
      <w:r w:rsidRPr="000527B8">
        <w:rPr>
          <w:sz w:val="24"/>
          <w:szCs w:val="24"/>
        </w:rPr>
        <w:t xml:space="preserve"> adquiridos</w:t>
      </w:r>
      <w:r>
        <w:rPr>
          <w:sz w:val="24"/>
          <w:szCs w:val="24"/>
        </w:rPr>
        <w:t>.</w:t>
      </w:r>
    </w:p>
    <w:p w:rsidR="00590B20" w:rsidRPr="000527B8" w:rsidRDefault="00590B20" w:rsidP="00590B20">
      <w:pPr>
        <w:spacing w:line="276" w:lineRule="auto"/>
        <w:ind w:right="-48"/>
        <w:jc w:val="both"/>
        <w:rPr>
          <w:sz w:val="24"/>
          <w:szCs w:val="24"/>
        </w:rPr>
      </w:pPr>
      <w:r w:rsidRPr="000527B8">
        <w:rPr>
          <w:sz w:val="24"/>
          <w:szCs w:val="24"/>
        </w:rPr>
        <w:t>1</w:t>
      </w:r>
      <w:r>
        <w:rPr>
          <w:sz w:val="24"/>
          <w:szCs w:val="24"/>
        </w:rPr>
        <w:t>6</w:t>
      </w:r>
      <w:r w:rsidRPr="000527B8">
        <w:rPr>
          <w:sz w:val="24"/>
          <w:szCs w:val="24"/>
        </w:rPr>
        <w:t>.</w:t>
      </w:r>
      <w:r>
        <w:rPr>
          <w:sz w:val="24"/>
          <w:szCs w:val="24"/>
        </w:rPr>
        <w:t>5</w:t>
      </w:r>
      <w:r w:rsidRPr="000527B8">
        <w:rPr>
          <w:sz w:val="24"/>
          <w:szCs w:val="24"/>
        </w:rPr>
        <w:t>. A empresa adjudicatária deverá observar as condições e prazos propostos, assumindo toda e qualquer responsabilidade por seu descumprimento.</w:t>
      </w:r>
    </w:p>
    <w:p w:rsidR="00590B20" w:rsidRPr="006E07F5" w:rsidRDefault="00590B20" w:rsidP="00590B20">
      <w:pPr>
        <w:spacing w:line="276" w:lineRule="auto"/>
        <w:jc w:val="both"/>
        <w:rPr>
          <w:sz w:val="24"/>
          <w:szCs w:val="24"/>
        </w:rPr>
      </w:pPr>
    </w:p>
    <w:p w:rsidR="00590B20" w:rsidRPr="0038564C" w:rsidRDefault="00590B20" w:rsidP="00590B20">
      <w:pPr>
        <w:spacing w:line="276" w:lineRule="auto"/>
        <w:jc w:val="both"/>
        <w:rPr>
          <w:b/>
          <w:sz w:val="24"/>
          <w:szCs w:val="24"/>
        </w:rPr>
      </w:pPr>
      <w:r w:rsidRPr="0038564C">
        <w:rPr>
          <w:b/>
          <w:sz w:val="24"/>
          <w:szCs w:val="24"/>
        </w:rPr>
        <w:lastRenderedPageBreak/>
        <w:t>17.  DA FISCALIZAÇÃO</w:t>
      </w:r>
    </w:p>
    <w:p w:rsidR="00055EBD" w:rsidRDefault="00055EBD" w:rsidP="00055EBD">
      <w:pPr>
        <w:spacing w:line="276" w:lineRule="auto"/>
        <w:jc w:val="both"/>
        <w:rPr>
          <w:color w:val="000000" w:themeColor="text1"/>
          <w:sz w:val="24"/>
          <w:szCs w:val="24"/>
        </w:rPr>
      </w:pPr>
      <w:r w:rsidRPr="00055EBD">
        <w:rPr>
          <w:color w:val="000000" w:themeColor="text1"/>
          <w:sz w:val="24"/>
          <w:szCs w:val="24"/>
        </w:rPr>
        <w:t>17.1.</w:t>
      </w:r>
      <w:r w:rsidRPr="00055EBD">
        <w:rPr>
          <w:color w:val="000000" w:themeColor="text1"/>
          <w:sz w:val="24"/>
          <w:szCs w:val="24"/>
        </w:rPr>
        <w:tab/>
        <w:t>Os critérios referentes a gestão e a fiscalização do contrato são as estabelecidas no Termo de Referência.</w:t>
      </w:r>
    </w:p>
    <w:p w:rsidR="00055EBD" w:rsidRDefault="00055EBD" w:rsidP="00055EBD">
      <w:pPr>
        <w:spacing w:line="276" w:lineRule="auto"/>
        <w:jc w:val="both"/>
        <w:rPr>
          <w:b/>
          <w:sz w:val="24"/>
          <w:szCs w:val="24"/>
        </w:rPr>
      </w:pPr>
    </w:p>
    <w:p w:rsidR="00590B20" w:rsidRPr="00541CD8" w:rsidRDefault="00590B20" w:rsidP="00590B20">
      <w:pPr>
        <w:spacing w:line="276" w:lineRule="auto"/>
        <w:jc w:val="both"/>
        <w:rPr>
          <w:b/>
          <w:sz w:val="24"/>
          <w:szCs w:val="24"/>
        </w:rPr>
      </w:pPr>
      <w:r w:rsidRPr="00541CD8">
        <w:rPr>
          <w:b/>
          <w:sz w:val="24"/>
          <w:szCs w:val="24"/>
        </w:rPr>
        <w:t>18. DAS OBRIGAÇÕES DA CONTRATANTE E DA CONTRATADA</w:t>
      </w:r>
    </w:p>
    <w:p w:rsidR="00590B20" w:rsidRPr="00590B20" w:rsidRDefault="00590B20" w:rsidP="00590B20">
      <w:pPr>
        <w:rPr>
          <w:sz w:val="24"/>
          <w:szCs w:val="24"/>
        </w:rPr>
      </w:pPr>
      <w:r w:rsidRPr="006E07F5">
        <w:rPr>
          <w:sz w:val="24"/>
          <w:szCs w:val="24"/>
        </w:rPr>
        <w:t>18.1.</w:t>
      </w:r>
      <w:r w:rsidRPr="006E07F5">
        <w:rPr>
          <w:sz w:val="24"/>
          <w:szCs w:val="24"/>
        </w:rPr>
        <w:tab/>
      </w:r>
      <w:r w:rsidRPr="00590B20">
        <w:rPr>
          <w:sz w:val="24"/>
          <w:szCs w:val="24"/>
        </w:rPr>
        <w:t>As obrigações da Contratante e da Contratada são as estabelecidas no Termo de Referência.</w:t>
      </w:r>
    </w:p>
    <w:p w:rsidR="00590B20" w:rsidRPr="006E07F5" w:rsidRDefault="00590B20" w:rsidP="00590B20">
      <w:pPr>
        <w:spacing w:line="276" w:lineRule="auto"/>
        <w:jc w:val="both"/>
        <w:rPr>
          <w:sz w:val="24"/>
          <w:szCs w:val="24"/>
        </w:rPr>
      </w:pPr>
    </w:p>
    <w:p w:rsidR="00590B20" w:rsidRPr="00541CD8" w:rsidRDefault="00590B20" w:rsidP="00590B20">
      <w:pPr>
        <w:spacing w:line="276" w:lineRule="auto"/>
        <w:jc w:val="both"/>
        <w:rPr>
          <w:b/>
          <w:sz w:val="24"/>
          <w:szCs w:val="24"/>
        </w:rPr>
      </w:pPr>
      <w:r w:rsidRPr="00541CD8">
        <w:rPr>
          <w:b/>
          <w:sz w:val="24"/>
          <w:szCs w:val="24"/>
        </w:rPr>
        <w:t>19. DO PAGAMENTO</w:t>
      </w:r>
    </w:p>
    <w:p w:rsidR="00590B20" w:rsidRDefault="00590B20" w:rsidP="00590B20">
      <w:pPr>
        <w:spacing w:line="276" w:lineRule="auto"/>
        <w:jc w:val="both"/>
        <w:rPr>
          <w:sz w:val="24"/>
          <w:szCs w:val="24"/>
        </w:rPr>
      </w:pPr>
      <w:r w:rsidRPr="006E07F5">
        <w:rPr>
          <w:sz w:val="24"/>
          <w:szCs w:val="24"/>
        </w:rPr>
        <w:t>19.1.</w:t>
      </w:r>
      <w:r w:rsidRPr="006E07F5">
        <w:rPr>
          <w:sz w:val="24"/>
          <w:szCs w:val="24"/>
        </w:rPr>
        <w:tab/>
        <w:t>As regras acerca do pagamento são as estab</w:t>
      </w:r>
      <w:r w:rsidR="00055EBD">
        <w:rPr>
          <w:sz w:val="24"/>
          <w:szCs w:val="24"/>
        </w:rPr>
        <w:t>elecidas no Termo de Referência</w:t>
      </w:r>
      <w:r w:rsidRPr="006E07F5">
        <w:rPr>
          <w:sz w:val="24"/>
          <w:szCs w:val="24"/>
        </w:rPr>
        <w:t>.</w:t>
      </w:r>
    </w:p>
    <w:p w:rsidR="00590B20" w:rsidRPr="006E07F5" w:rsidRDefault="00590B20" w:rsidP="00590B20">
      <w:pPr>
        <w:spacing w:line="276" w:lineRule="auto"/>
        <w:jc w:val="both"/>
        <w:rPr>
          <w:sz w:val="24"/>
          <w:szCs w:val="24"/>
        </w:rPr>
      </w:pPr>
    </w:p>
    <w:p w:rsidR="00590B20" w:rsidRPr="00541CD8" w:rsidRDefault="00590B20" w:rsidP="00590B20">
      <w:pPr>
        <w:spacing w:line="276" w:lineRule="auto"/>
        <w:jc w:val="both"/>
        <w:rPr>
          <w:b/>
          <w:sz w:val="24"/>
          <w:szCs w:val="24"/>
        </w:rPr>
      </w:pPr>
      <w:r w:rsidRPr="00541CD8">
        <w:rPr>
          <w:b/>
          <w:sz w:val="24"/>
          <w:szCs w:val="24"/>
        </w:rPr>
        <w:t>20. DAS SANÇÕES ADMINISTRATIVAS.</w:t>
      </w:r>
    </w:p>
    <w:p w:rsidR="00590B20" w:rsidRPr="006E07F5" w:rsidRDefault="00590B20" w:rsidP="00590B20">
      <w:pPr>
        <w:spacing w:line="276" w:lineRule="auto"/>
        <w:jc w:val="both"/>
        <w:rPr>
          <w:sz w:val="24"/>
          <w:szCs w:val="24"/>
        </w:rPr>
      </w:pPr>
      <w:r>
        <w:rPr>
          <w:sz w:val="24"/>
          <w:szCs w:val="24"/>
        </w:rPr>
        <w:t xml:space="preserve">20.1. </w:t>
      </w:r>
      <w:r w:rsidRPr="006E07F5">
        <w:rPr>
          <w:sz w:val="24"/>
          <w:szCs w:val="24"/>
        </w:rPr>
        <w:t>Comete infração administrativa, nos termos da Lei nº 10.520, de 2002, o licitante/adjudicatário que:</w:t>
      </w:r>
    </w:p>
    <w:p w:rsidR="00590B20" w:rsidRPr="006E07F5" w:rsidRDefault="00590B20" w:rsidP="00590B20">
      <w:pPr>
        <w:spacing w:line="276" w:lineRule="auto"/>
        <w:jc w:val="both"/>
        <w:rPr>
          <w:sz w:val="24"/>
          <w:szCs w:val="24"/>
        </w:rPr>
      </w:pPr>
      <w:r>
        <w:rPr>
          <w:sz w:val="24"/>
          <w:szCs w:val="24"/>
        </w:rPr>
        <w:t xml:space="preserve">20.1.1. </w:t>
      </w:r>
      <w:r w:rsidRPr="006E07F5">
        <w:rPr>
          <w:sz w:val="24"/>
          <w:szCs w:val="24"/>
        </w:rPr>
        <w:t>Não assinar o termo de contrato ou aceitar/retirar o instrumento equivalente, quando convocado dentro do prazo de validade da proposta;</w:t>
      </w:r>
    </w:p>
    <w:p w:rsidR="00590B20" w:rsidRPr="006E07F5" w:rsidRDefault="00590B20" w:rsidP="00590B20">
      <w:pPr>
        <w:spacing w:line="276" w:lineRule="auto"/>
        <w:jc w:val="both"/>
        <w:rPr>
          <w:sz w:val="24"/>
          <w:szCs w:val="24"/>
        </w:rPr>
      </w:pPr>
      <w:r>
        <w:rPr>
          <w:sz w:val="24"/>
          <w:szCs w:val="24"/>
        </w:rPr>
        <w:t xml:space="preserve">20.1.2. </w:t>
      </w:r>
      <w:r w:rsidRPr="006E07F5">
        <w:rPr>
          <w:sz w:val="24"/>
          <w:szCs w:val="24"/>
        </w:rPr>
        <w:t>Não assinar a ata de registro de preços, quando cabível;</w:t>
      </w:r>
    </w:p>
    <w:p w:rsidR="00590B20" w:rsidRPr="006E07F5" w:rsidRDefault="00590B20" w:rsidP="00590B20">
      <w:pPr>
        <w:spacing w:line="276" w:lineRule="auto"/>
        <w:jc w:val="both"/>
        <w:rPr>
          <w:sz w:val="24"/>
          <w:szCs w:val="24"/>
        </w:rPr>
      </w:pPr>
      <w:r>
        <w:rPr>
          <w:sz w:val="24"/>
          <w:szCs w:val="24"/>
        </w:rPr>
        <w:t xml:space="preserve">20.1.3. </w:t>
      </w:r>
      <w:r w:rsidRPr="006E07F5">
        <w:rPr>
          <w:sz w:val="24"/>
          <w:szCs w:val="24"/>
        </w:rPr>
        <w:t>Apresentar documentação falsa;</w:t>
      </w:r>
    </w:p>
    <w:p w:rsidR="00590B20" w:rsidRPr="006E07F5" w:rsidRDefault="00590B20" w:rsidP="00590B20">
      <w:pPr>
        <w:spacing w:line="276" w:lineRule="auto"/>
        <w:jc w:val="both"/>
        <w:rPr>
          <w:sz w:val="24"/>
          <w:szCs w:val="24"/>
        </w:rPr>
      </w:pPr>
      <w:r>
        <w:rPr>
          <w:sz w:val="24"/>
          <w:szCs w:val="24"/>
        </w:rPr>
        <w:t xml:space="preserve">20.1.4. </w:t>
      </w:r>
      <w:r w:rsidRPr="006E07F5">
        <w:rPr>
          <w:sz w:val="24"/>
          <w:szCs w:val="24"/>
        </w:rPr>
        <w:t>Deixar de entregar os documentos exigidos no certame;</w:t>
      </w:r>
    </w:p>
    <w:p w:rsidR="00590B20" w:rsidRPr="006E07F5" w:rsidRDefault="00590B20" w:rsidP="00590B20">
      <w:pPr>
        <w:spacing w:line="276" w:lineRule="auto"/>
        <w:jc w:val="both"/>
        <w:rPr>
          <w:sz w:val="24"/>
          <w:szCs w:val="24"/>
        </w:rPr>
      </w:pPr>
      <w:r>
        <w:rPr>
          <w:sz w:val="24"/>
          <w:szCs w:val="24"/>
        </w:rPr>
        <w:t xml:space="preserve">20.1.5. </w:t>
      </w:r>
      <w:r w:rsidRPr="006E07F5">
        <w:rPr>
          <w:sz w:val="24"/>
          <w:szCs w:val="24"/>
        </w:rPr>
        <w:t>Ensejar o retardamento da execução do objeto;</w:t>
      </w:r>
    </w:p>
    <w:p w:rsidR="00590B20" w:rsidRPr="006E07F5" w:rsidRDefault="00590B20" w:rsidP="00590B20">
      <w:pPr>
        <w:spacing w:line="276" w:lineRule="auto"/>
        <w:jc w:val="both"/>
        <w:rPr>
          <w:sz w:val="24"/>
          <w:szCs w:val="24"/>
        </w:rPr>
      </w:pPr>
      <w:r>
        <w:rPr>
          <w:sz w:val="24"/>
          <w:szCs w:val="24"/>
        </w:rPr>
        <w:t xml:space="preserve">20.1.6. </w:t>
      </w:r>
      <w:r w:rsidRPr="006E07F5">
        <w:rPr>
          <w:sz w:val="24"/>
          <w:szCs w:val="24"/>
        </w:rPr>
        <w:t>Não mantiver a proposta;</w:t>
      </w:r>
    </w:p>
    <w:p w:rsidR="00590B20" w:rsidRPr="006E07F5" w:rsidRDefault="00590B20" w:rsidP="00590B20">
      <w:pPr>
        <w:spacing w:line="276" w:lineRule="auto"/>
        <w:jc w:val="both"/>
        <w:rPr>
          <w:sz w:val="24"/>
          <w:szCs w:val="24"/>
        </w:rPr>
      </w:pPr>
      <w:r>
        <w:rPr>
          <w:sz w:val="24"/>
          <w:szCs w:val="24"/>
        </w:rPr>
        <w:t xml:space="preserve">20.1.7. </w:t>
      </w:r>
      <w:r w:rsidRPr="006E07F5">
        <w:rPr>
          <w:sz w:val="24"/>
          <w:szCs w:val="24"/>
        </w:rPr>
        <w:t>Cometer fraude fiscal;</w:t>
      </w:r>
    </w:p>
    <w:p w:rsidR="00590B20" w:rsidRPr="006E07F5" w:rsidRDefault="00590B20" w:rsidP="00590B20">
      <w:pPr>
        <w:spacing w:line="276" w:lineRule="auto"/>
        <w:jc w:val="both"/>
        <w:rPr>
          <w:sz w:val="24"/>
          <w:szCs w:val="24"/>
        </w:rPr>
      </w:pPr>
      <w:r>
        <w:rPr>
          <w:sz w:val="24"/>
          <w:szCs w:val="24"/>
        </w:rPr>
        <w:t xml:space="preserve">20.1.8. </w:t>
      </w:r>
      <w:r w:rsidRPr="006E07F5">
        <w:rPr>
          <w:sz w:val="24"/>
          <w:szCs w:val="24"/>
        </w:rPr>
        <w:t>Comportar-se de modo inidôneo;</w:t>
      </w:r>
    </w:p>
    <w:p w:rsidR="00590B20" w:rsidRPr="006E07F5" w:rsidRDefault="00590B20" w:rsidP="00590B20">
      <w:pPr>
        <w:spacing w:line="276" w:lineRule="auto"/>
        <w:jc w:val="both"/>
        <w:rPr>
          <w:sz w:val="24"/>
          <w:szCs w:val="24"/>
        </w:rPr>
      </w:pPr>
      <w:r>
        <w:rPr>
          <w:sz w:val="24"/>
          <w:szCs w:val="24"/>
        </w:rPr>
        <w:t xml:space="preserve">20.2. </w:t>
      </w:r>
      <w:r w:rsidRPr="006E07F5">
        <w:rPr>
          <w:sz w:val="24"/>
          <w:szCs w:val="24"/>
        </w:rPr>
        <w:t>As sanções do item acima também se aplicam aos integrantes do cadastro de reserva, em pregão para registro de preços que, convocados, não honrarem o compromisso assumido injustificadamente.</w:t>
      </w:r>
    </w:p>
    <w:p w:rsidR="00590B20" w:rsidRPr="006E07F5" w:rsidRDefault="00590B20" w:rsidP="00590B20">
      <w:pPr>
        <w:spacing w:line="276" w:lineRule="auto"/>
        <w:jc w:val="both"/>
        <w:rPr>
          <w:sz w:val="24"/>
          <w:szCs w:val="24"/>
        </w:rPr>
      </w:pPr>
      <w:r>
        <w:rPr>
          <w:sz w:val="24"/>
          <w:szCs w:val="24"/>
        </w:rPr>
        <w:t xml:space="preserve">20.3. </w:t>
      </w:r>
      <w:r w:rsidRPr="006E07F5">
        <w:rPr>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590B20" w:rsidRPr="006E07F5" w:rsidRDefault="00590B20" w:rsidP="00590B20">
      <w:pPr>
        <w:spacing w:line="276" w:lineRule="auto"/>
        <w:jc w:val="both"/>
        <w:rPr>
          <w:sz w:val="24"/>
          <w:szCs w:val="24"/>
        </w:rPr>
      </w:pPr>
      <w:r>
        <w:rPr>
          <w:sz w:val="24"/>
          <w:szCs w:val="24"/>
        </w:rPr>
        <w:t xml:space="preserve">20.4. </w:t>
      </w:r>
      <w:r w:rsidRPr="006E07F5">
        <w:rPr>
          <w:sz w:val="24"/>
          <w:szCs w:val="24"/>
        </w:rPr>
        <w:t>O licitante/adjudicatário que cometer qualquer das infrações discriminadas nos subitens anteriores ficará sujeito, sem prejuízo da responsabilidade civil e criminal, às seguintes sanções:</w:t>
      </w:r>
    </w:p>
    <w:p w:rsidR="00590B20" w:rsidRPr="006E07F5" w:rsidRDefault="00590B20" w:rsidP="00590B20">
      <w:pPr>
        <w:spacing w:line="276" w:lineRule="auto"/>
        <w:jc w:val="both"/>
        <w:rPr>
          <w:sz w:val="24"/>
          <w:szCs w:val="24"/>
        </w:rPr>
      </w:pPr>
      <w:r>
        <w:rPr>
          <w:sz w:val="24"/>
          <w:szCs w:val="24"/>
        </w:rPr>
        <w:t xml:space="preserve">20.4.1. </w:t>
      </w:r>
      <w:r w:rsidRPr="006E07F5">
        <w:rPr>
          <w:sz w:val="24"/>
          <w:szCs w:val="24"/>
        </w:rPr>
        <w:t>Advertência por faltas leves, assim entendidas como aquelas que não acarretarem prejuízos significativos ao objeto da contratação;</w:t>
      </w:r>
    </w:p>
    <w:p w:rsidR="00590B20" w:rsidRPr="006E07F5" w:rsidRDefault="00590B20" w:rsidP="00590B20">
      <w:pPr>
        <w:spacing w:line="276" w:lineRule="auto"/>
        <w:jc w:val="both"/>
        <w:rPr>
          <w:sz w:val="24"/>
          <w:szCs w:val="24"/>
        </w:rPr>
      </w:pPr>
      <w:r>
        <w:rPr>
          <w:sz w:val="24"/>
          <w:szCs w:val="24"/>
        </w:rPr>
        <w:t xml:space="preserve"> 20.4.2. </w:t>
      </w:r>
      <w:r w:rsidRPr="006E07F5">
        <w:rPr>
          <w:sz w:val="24"/>
          <w:szCs w:val="24"/>
        </w:rPr>
        <w:t>Multa de 20% (vinte por cento) sobre o valor estimado do(s) item(s) prejudicado(s) pela conduta do licitante;</w:t>
      </w:r>
    </w:p>
    <w:p w:rsidR="00590B20" w:rsidRPr="006E07F5" w:rsidRDefault="00590B20" w:rsidP="00590B20">
      <w:pPr>
        <w:spacing w:line="276" w:lineRule="auto"/>
        <w:jc w:val="both"/>
        <w:rPr>
          <w:sz w:val="24"/>
          <w:szCs w:val="24"/>
        </w:rPr>
      </w:pPr>
      <w:r>
        <w:rPr>
          <w:sz w:val="24"/>
          <w:szCs w:val="24"/>
        </w:rPr>
        <w:t xml:space="preserve">20.4.3. </w:t>
      </w:r>
      <w:r w:rsidRPr="006E07F5">
        <w:rPr>
          <w:sz w:val="24"/>
          <w:szCs w:val="24"/>
        </w:rPr>
        <w:t>Suspensão de licitar e impedimento de contratar com o órgão, entidade ou unidade administrativa pela qual a Administração Pública opera e atua concretamente, pelo prazo de até dois anos;</w:t>
      </w:r>
    </w:p>
    <w:p w:rsidR="00590B20" w:rsidRPr="006E07F5" w:rsidRDefault="00590B20" w:rsidP="00590B20">
      <w:pPr>
        <w:spacing w:line="276" w:lineRule="auto"/>
        <w:jc w:val="both"/>
        <w:rPr>
          <w:sz w:val="24"/>
          <w:szCs w:val="24"/>
        </w:rPr>
      </w:pPr>
      <w:r>
        <w:rPr>
          <w:sz w:val="24"/>
          <w:szCs w:val="24"/>
        </w:rPr>
        <w:t xml:space="preserve">20.4.4. </w:t>
      </w:r>
      <w:r w:rsidRPr="006E07F5">
        <w:rPr>
          <w:sz w:val="24"/>
          <w:szCs w:val="24"/>
        </w:rPr>
        <w:t>Impedimento de licitar e de contratar com a União e descredenciamento no SICAF, pelo prazo de até cinco anos;</w:t>
      </w:r>
    </w:p>
    <w:p w:rsidR="00590B20" w:rsidRPr="006E07F5" w:rsidRDefault="00590B20" w:rsidP="00590B20">
      <w:pPr>
        <w:spacing w:line="276" w:lineRule="auto"/>
        <w:jc w:val="both"/>
        <w:rPr>
          <w:sz w:val="24"/>
          <w:szCs w:val="24"/>
        </w:rPr>
      </w:pPr>
      <w:r>
        <w:rPr>
          <w:sz w:val="24"/>
          <w:szCs w:val="24"/>
        </w:rPr>
        <w:t xml:space="preserve">20.5. </w:t>
      </w:r>
      <w:r w:rsidRPr="006E07F5">
        <w:rPr>
          <w:sz w:val="24"/>
          <w:szCs w:val="24"/>
        </w:rPr>
        <w:t xml:space="preserve">Declaração de inidoneidade para licitar ou contratar com a Administração Pública, </w:t>
      </w:r>
      <w:r w:rsidRPr="006E07F5">
        <w:rPr>
          <w:sz w:val="24"/>
          <w:szCs w:val="24"/>
        </w:rPr>
        <w:lastRenderedPageBreak/>
        <w:t>enquanto perdurarem os motivos determinantes da punição ou até que seja promovida a reabilitação perante a própria autoridade que aplicou a penalidade, que será concedida sempre que a Contratada ressarcir a Contratante pelos prejuízos causados;</w:t>
      </w:r>
    </w:p>
    <w:p w:rsidR="00590B20" w:rsidRPr="006E07F5" w:rsidRDefault="00590B20" w:rsidP="00590B20">
      <w:pPr>
        <w:spacing w:line="276" w:lineRule="auto"/>
        <w:jc w:val="both"/>
        <w:rPr>
          <w:sz w:val="24"/>
          <w:szCs w:val="24"/>
        </w:rPr>
      </w:pPr>
      <w:r>
        <w:rPr>
          <w:sz w:val="24"/>
          <w:szCs w:val="24"/>
        </w:rPr>
        <w:t xml:space="preserve">20.6. </w:t>
      </w:r>
      <w:r w:rsidRPr="006E07F5">
        <w:rPr>
          <w:sz w:val="24"/>
          <w:szCs w:val="24"/>
        </w:rPr>
        <w:t>A penalidade de multa pode ser aplicada cumulativamente com as demais sanções.</w:t>
      </w:r>
    </w:p>
    <w:p w:rsidR="00590B20" w:rsidRPr="006E07F5" w:rsidRDefault="00590B20" w:rsidP="00590B20">
      <w:pPr>
        <w:spacing w:line="276" w:lineRule="auto"/>
        <w:jc w:val="both"/>
        <w:rPr>
          <w:sz w:val="24"/>
          <w:szCs w:val="24"/>
        </w:rPr>
      </w:pPr>
      <w:r>
        <w:rPr>
          <w:sz w:val="24"/>
          <w:szCs w:val="24"/>
        </w:rPr>
        <w:t xml:space="preserve">20.7. </w:t>
      </w:r>
      <w:r w:rsidRPr="006E07F5">
        <w:rPr>
          <w:sz w:val="24"/>
          <w:szCs w:val="24"/>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590B20" w:rsidRPr="006E07F5" w:rsidRDefault="00590B20" w:rsidP="00590B20">
      <w:pPr>
        <w:spacing w:line="276" w:lineRule="auto"/>
        <w:jc w:val="both"/>
        <w:rPr>
          <w:sz w:val="24"/>
          <w:szCs w:val="24"/>
        </w:rPr>
      </w:pPr>
      <w:r>
        <w:rPr>
          <w:sz w:val="24"/>
          <w:szCs w:val="24"/>
        </w:rPr>
        <w:t xml:space="preserve">20.8. </w:t>
      </w:r>
      <w:r w:rsidRPr="006E07F5">
        <w:rPr>
          <w:sz w:val="24"/>
          <w:szCs w:val="24"/>
        </w:rPr>
        <w:t>A apuração e o julgamento das demais infrações administrativas não consideradas como ato lesivo à Administração Pública nacional ou estrangeira nos termos da Lei nº 12.846, de 1º de agosto de 2013, seguirão seu rito normal n</w:t>
      </w:r>
      <w:r>
        <w:rPr>
          <w:sz w:val="24"/>
          <w:szCs w:val="24"/>
        </w:rPr>
        <w:t xml:space="preserve">a unidade administrativa.20.9. </w:t>
      </w:r>
      <w:r w:rsidRPr="006E07F5">
        <w:rPr>
          <w:sz w:val="24"/>
          <w:szCs w:val="24"/>
        </w:rPr>
        <w:t>O processamento do PAR não interfere no seguimento regular dos processos administrativos específicos para apuração da ocorrência de danos e prejuízos à Administração Pública Federal resultante de ato lesivo cometido por pessoa jurídica, com ou sem a participação de agente público.</w:t>
      </w:r>
    </w:p>
    <w:p w:rsidR="00590B20" w:rsidRPr="006E07F5" w:rsidRDefault="00590B20" w:rsidP="00590B20">
      <w:pPr>
        <w:spacing w:line="276" w:lineRule="auto"/>
        <w:jc w:val="both"/>
        <w:rPr>
          <w:sz w:val="24"/>
          <w:szCs w:val="24"/>
        </w:rPr>
      </w:pPr>
      <w:r w:rsidRPr="006E07F5">
        <w:rPr>
          <w:sz w:val="24"/>
          <w:szCs w:val="24"/>
        </w:rPr>
        <w:t>20.10.</w:t>
      </w:r>
      <w:r w:rsidRPr="006E07F5">
        <w:rPr>
          <w:sz w:val="24"/>
          <w:szCs w:val="24"/>
        </w:rPr>
        <w:tab/>
        <w:t>Caso o valor da multa não seja suficiente para cobrir os prejuízos causados pela conduta do licitante, a União ou Entidade poderá cobrar o valor remanescente judicialmente, conforme artigo 419 do Código Civil.</w:t>
      </w:r>
    </w:p>
    <w:p w:rsidR="00590B20" w:rsidRPr="006E07F5" w:rsidRDefault="00590B20" w:rsidP="00590B20">
      <w:pPr>
        <w:spacing w:line="276" w:lineRule="auto"/>
        <w:jc w:val="both"/>
        <w:rPr>
          <w:sz w:val="24"/>
          <w:szCs w:val="24"/>
        </w:rPr>
      </w:pPr>
      <w:r w:rsidRPr="006E07F5">
        <w:rPr>
          <w:sz w:val="24"/>
          <w:szCs w:val="24"/>
        </w:rPr>
        <w:t>20.11.</w:t>
      </w:r>
      <w:r w:rsidRPr="006E07F5">
        <w:rPr>
          <w:sz w:val="24"/>
          <w:szCs w:val="24"/>
        </w:rPr>
        <w:tab/>
        <w:t xml:space="preserve">A aplicação de qualquer das penalidades previstas realizar-se-á em processo administrativo que assegurará o contraditório e a ampla defesa ao licitante/adjudicatário, observando-se o procedimento previsto na Lei nº </w:t>
      </w:r>
      <w:r>
        <w:rPr>
          <w:sz w:val="24"/>
          <w:szCs w:val="24"/>
        </w:rPr>
        <w:t>14.133/2021</w:t>
      </w:r>
      <w:r w:rsidRPr="006E07F5">
        <w:rPr>
          <w:sz w:val="24"/>
          <w:szCs w:val="24"/>
        </w:rPr>
        <w:t>, e subsidiariamente na Lei nº 9.784, de 1999.</w:t>
      </w:r>
    </w:p>
    <w:p w:rsidR="00590B20" w:rsidRPr="006E07F5" w:rsidRDefault="00590B20" w:rsidP="00590B20">
      <w:pPr>
        <w:spacing w:line="276" w:lineRule="auto"/>
        <w:jc w:val="both"/>
        <w:rPr>
          <w:sz w:val="24"/>
          <w:szCs w:val="24"/>
        </w:rPr>
      </w:pPr>
      <w:r w:rsidRPr="006E07F5">
        <w:rPr>
          <w:sz w:val="24"/>
          <w:szCs w:val="24"/>
        </w:rPr>
        <w:t>20.12.</w:t>
      </w:r>
      <w:r w:rsidRPr="006E07F5">
        <w:rPr>
          <w:sz w:val="24"/>
          <w:szCs w:val="24"/>
        </w:rPr>
        <w:tab/>
        <w:t>A autoridade competente, na aplicação das sanções, levará em consideração a gravidade da conduta do infrator, o caráter educativo dapena, bem como o dano causado à Administração, observado o princípio da proporcionalidade.</w:t>
      </w:r>
    </w:p>
    <w:p w:rsidR="00590B20" w:rsidRPr="006E07F5" w:rsidRDefault="00590B20" w:rsidP="00590B20">
      <w:pPr>
        <w:spacing w:line="276" w:lineRule="auto"/>
        <w:jc w:val="both"/>
        <w:rPr>
          <w:sz w:val="24"/>
          <w:szCs w:val="24"/>
        </w:rPr>
      </w:pPr>
      <w:r w:rsidRPr="006E07F5">
        <w:rPr>
          <w:sz w:val="24"/>
          <w:szCs w:val="24"/>
        </w:rPr>
        <w:t>20.13.</w:t>
      </w:r>
      <w:r w:rsidRPr="006E07F5">
        <w:rPr>
          <w:sz w:val="24"/>
          <w:szCs w:val="24"/>
        </w:rPr>
        <w:tab/>
        <w:t>As penalidades serão obrigatoriamente registradas no SICAF.</w:t>
      </w:r>
    </w:p>
    <w:p w:rsidR="00590B20" w:rsidRPr="006E07F5" w:rsidRDefault="00590B20" w:rsidP="00590B20">
      <w:pPr>
        <w:spacing w:line="276" w:lineRule="auto"/>
        <w:jc w:val="both"/>
        <w:rPr>
          <w:sz w:val="24"/>
          <w:szCs w:val="24"/>
        </w:rPr>
      </w:pPr>
      <w:r w:rsidRPr="006E07F5">
        <w:rPr>
          <w:sz w:val="24"/>
          <w:szCs w:val="24"/>
        </w:rPr>
        <w:t>20.14.</w:t>
      </w:r>
      <w:r w:rsidRPr="006E07F5">
        <w:rPr>
          <w:sz w:val="24"/>
          <w:szCs w:val="24"/>
        </w:rPr>
        <w:tab/>
        <w:t>As sanções por atos praticados no decorrer da contratação estão previstas no Termo de Referência.</w:t>
      </w:r>
    </w:p>
    <w:p w:rsidR="00CC4899" w:rsidRDefault="00CC4899" w:rsidP="00590B20">
      <w:pPr>
        <w:spacing w:line="276" w:lineRule="auto"/>
        <w:jc w:val="both"/>
        <w:rPr>
          <w:b/>
          <w:sz w:val="24"/>
          <w:szCs w:val="24"/>
        </w:rPr>
      </w:pPr>
    </w:p>
    <w:p w:rsidR="00590B20" w:rsidRDefault="00590B20" w:rsidP="00590B20">
      <w:pPr>
        <w:spacing w:line="276" w:lineRule="auto"/>
        <w:jc w:val="both"/>
        <w:rPr>
          <w:b/>
          <w:sz w:val="24"/>
          <w:szCs w:val="24"/>
        </w:rPr>
      </w:pPr>
      <w:r w:rsidRPr="00777E14">
        <w:rPr>
          <w:b/>
          <w:sz w:val="24"/>
          <w:szCs w:val="24"/>
        </w:rPr>
        <w:t>21. DA IMPUGNAÇÃO AO EDITAL E DO PEDIDO DE ESCLARECIMENTO</w:t>
      </w:r>
    </w:p>
    <w:p w:rsidR="00590B20" w:rsidRPr="006E07F5" w:rsidRDefault="00590B20" w:rsidP="00590B20">
      <w:pPr>
        <w:spacing w:line="276" w:lineRule="auto"/>
        <w:jc w:val="both"/>
        <w:rPr>
          <w:sz w:val="24"/>
          <w:szCs w:val="24"/>
        </w:rPr>
      </w:pPr>
      <w:r w:rsidRPr="006E07F5">
        <w:rPr>
          <w:sz w:val="24"/>
          <w:szCs w:val="24"/>
        </w:rPr>
        <w:t>21.1.</w:t>
      </w:r>
      <w:r w:rsidRPr="006E07F5">
        <w:rPr>
          <w:sz w:val="24"/>
          <w:szCs w:val="24"/>
        </w:rPr>
        <w:tab/>
        <w:t>Até 03 (três) dias úteis antes da data designada para a abertura da sessão pública, qualquer pessoa poderá impugnar este Edital.</w:t>
      </w:r>
    </w:p>
    <w:p w:rsidR="00590B20" w:rsidRPr="006E07F5" w:rsidRDefault="00590B20" w:rsidP="00590B20">
      <w:pPr>
        <w:spacing w:line="276" w:lineRule="auto"/>
        <w:jc w:val="both"/>
        <w:rPr>
          <w:sz w:val="24"/>
          <w:szCs w:val="24"/>
        </w:rPr>
      </w:pPr>
      <w:r>
        <w:rPr>
          <w:sz w:val="24"/>
          <w:szCs w:val="24"/>
        </w:rPr>
        <w:t xml:space="preserve">21.2. </w:t>
      </w:r>
      <w:r w:rsidRPr="006E07F5">
        <w:rPr>
          <w:sz w:val="24"/>
          <w:szCs w:val="24"/>
        </w:rPr>
        <w:t xml:space="preserve">A impugnação poderá ser realizada por forma eletrônica, pelo e-mail </w:t>
      </w:r>
      <w:r>
        <w:rPr>
          <w:sz w:val="24"/>
          <w:szCs w:val="24"/>
        </w:rPr>
        <w:t>compraselicitacoes@samaejgv.com.br</w:t>
      </w:r>
      <w:r w:rsidRPr="006E07F5">
        <w:rPr>
          <w:sz w:val="24"/>
          <w:szCs w:val="24"/>
        </w:rPr>
        <w:t xml:space="preserve"> ou por pet</w:t>
      </w:r>
      <w:r>
        <w:rPr>
          <w:sz w:val="24"/>
          <w:szCs w:val="24"/>
        </w:rPr>
        <w:t xml:space="preserve">ição dirigida ou protocolada </w:t>
      </w:r>
      <w:r w:rsidRPr="006E07F5">
        <w:rPr>
          <w:sz w:val="24"/>
          <w:szCs w:val="24"/>
        </w:rPr>
        <w:t>d</w:t>
      </w:r>
      <w:r>
        <w:rPr>
          <w:sz w:val="24"/>
          <w:szCs w:val="24"/>
        </w:rPr>
        <w:t>oServiço Autonomo Municipal de Água e Esgoto - SAMAE</w:t>
      </w:r>
      <w:r w:rsidRPr="006E07F5">
        <w:rPr>
          <w:sz w:val="24"/>
          <w:szCs w:val="24"/>
        </w:rPr>
        <w:t>, endereço informado no Preâmbulo deste edital, no Setor de Protocolo Geral.</w:t>
      </w:r>
    </w:p>
    <w:p w:rsidR="00590B20" w:rsidRPr="006E07F5" w:rsidRDefault="00590B20" w:rsidP="00590B20">
      <w:pPr>
        <w:spacing w:line="276" w:lineRule="auto"/>
        <w:jc w:val="both"/>
        <w:rPr>
          <w:sz w:val="24"/>
          <w:szCs w:val="24"/>
        </w:rPr>
      </w:pPr>
      <w:r w:rsidRPr="006E07F5">
        <w:rPr>
          <w:sz w:val="24"/>
          <w:szCs w:val="24"/>
        </w:rPr>
        <w:t>21.3.</w:t>
      </w:r>
      <w:r w:rsidRPr="006E07F5">
        <w:rPr>
          <w:sz w:val="24"/>
          <w:szCs w:val="24"/>
        </w:rPr>
        <w:tab/>
        <w:t>Caberá ao Pregoeiro, auxiliado pelos responsáveis pela elaboração deste Edital e seus anexos, decidir sobre a impugnação no prazo de até dois dias úteis contados da data de recebimento da impugnação.</w:t>
      </w:r>
    </w:p>
    <w:p w:rsidR="00590B20" w:rsidRPr="006E07F5" w:rsidRDefault="00590B20" w:rsidP="00590B20">
      <w:pPr>
        <w:spacing w:line="276" w:lineRule="auto"/>
        <w:jc w:val="both"/>
        <w:rPr>
          <w:sz w:val="24"/>
          <w:szCs w:val="24"/>
        </w:rPr>
      </w:pPr>
      <w:r>
        <w:rPr>
          <w:sz w:val="24"/>
          <w:szCs w:val="24"/>
        </w:rPr>
        <w:lastRenderedPageBreak/>
        <w:t xml:space="preserve">21.4. </w:t>
      </w:r>
      <w:r w:rsidRPr="006E07F5">
        <w:rPr>
          <w:sz w:val="24"/>
          <w:szCs w:val="24"/>
        </w:rPr>
        <w:t>Acolhida a impugnação, será definida e publicada nova data para a realização do certame.</w:t>
      </w:r>
    </w:p>
    <w:p w:rsidR="00590B20" w:rsidRPr="006E07F5" w:rsidRDefault="00590B20" w:rsidP="00590B20">
      <w:pPr>
        <w:spacing w:line="276" w:lineRule="auto"/>
        <w:jc w:val="both"/>
        <w:rPr>
          <w:sz w:val="24"/>
          <w:szCs w:val="24"/>
        </w:rPr>
      </w:pPr>
      <w:r>
        <w:rPr>
          <w:sz w:val="24"/>
          <w:szCs w:val="24"/>
        </w:rPr>
        <w:t xml:space="preserve">21.5. </w:t>
      </w:r>
      <w:r w:rsidRPr="006E07F5">
        <w:rPr>
          <w:sz w:val="24"/>
          <w:szCs w:val="24"/>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590B20" w:rsidRPr="006E07F5" w:rsidRDefault="00590B20" w:rsidP="00590B20">
      <w:pPr>
        <w:spacing w:line="276" w:lineRule="auto"/>
        <w:jc w:val="both"/>
        <w:rPr>
          <w:sz w:val="24"/>
          <w:szCs w:val="24"/>
        </w:rPr>
      </w:pPr>
      <w:r>
        <w:rPr>
          <w:sz w:val="24"/>
          <w:szCs w:val="24"/>
        </w:rPr>
        <w:t xml:space="preserve">21.6. </w:t>
      </w:r>
      <w:r w:rsidRPr="006E07F5">
        <w:rPr>
          <w:sz w:val="24"/>
          <w:szCs w:val="24"/>
        </w:rPr>
        <w:t>O pregoeiro responderá aos pedidos de esclarecimentos no prazo de dois dias úteis, contado da data de recebimento do pedido, e poderá requisitar subsídios formais aos responsáveis pela elaboração do edital e dos anexos.</w:t>
      </w:r>
    </w:p>
    <w:p w:rsidR="00590B20" w:rsidRPr="006E07F5" w:rsidRDefault="00590B20" w:rsidP="00590B20">
      <w:pPr>
        <w:spacing w:line="276" w:lineRule="auto"/>
        <w:jc w:val="both"/>
        <w:rPr>
          <w:sz w:val="24"/>
          <w:szCs w:val="24"/>
        </w:rPr>
      </w:pPr>
      <w:r w:rsidRPr="006E07F5">
        <w:rPr>
          <w:sz w:val="24"/>
          <w:szCs w:val="24"/>
        </w:rPr>
        <w:t>21.7.</w:t>
      </w:r>
      <w:r w:rsidRPr="006E07F5">
        <w:rPr>
          <w:sz w:val="24"/>
          <w:szCs w:val="24"/>
        </w:rPr>
        <w:tab/>
        <w:t>As impugnações e pedidos de esclarecimentos não suspendem os prazos previstos no certame.</w:t>
      </w:r>
    </w:p>
    <w:p w:rsidR="00590B20" w:rsidRPr="006E07F5" w:rsidRDefault="00590B20" w:rsidP="00590B20">
      <w:pPr>
        <w:spacing w:line="276" w:lineRule="auto"/>
        <w:jc w:val="both"/>
        <w:rPr>
          <w:sz w:val="24"/>
          <w:szCs w:val="24"/>
        </w:rPr>
      </w:pPr>
      <w:r>
        <w:rPr>
          <w:sz w:val="24"/>
          <w:szCs w:val="24"/>
        </w:rPr>
        <w:t xml:space="preserve">21.7.1. </w:t>
      </w:r>
      <w:r w:rsidRPr="006E07F5">
        <w:rPr>
          <w:sz w:val="24"/>
          <w:szCs w:val="24"/>
        </w:rPr>
        <w:t>A concessão de efeito suspensivo à impugnação é medida excepcional e deverá ser motivada pelo pregoeiro, nos autos do processo de licitação.</w:t>
      </w:r>
    </w:p>
    <w:p w:rsidR="00590B20" w:rsidRPr="006E07F5" w:rsidRDefault="00590B20" w:rsidP="00590B20">
      <w:pPr>
        <w:spacing w:line="276" w:lineRule="auto"/>
        <w:jc w:val="both"/>
        <w:rPr>
          <w:sz w:val="24"/>
          <w:szCs w:val="24"/>
        </w:rPr>
      </w:pPr>
      <w:r w:rsidRPr="006E07F5">
        <w:rPr>
          <w:sz w:val="24"/>
          <w:szCs w:val="24"/>
        </w:rPr>
        <w:t>21.8.</w:t>
      </w:r>
      <w:r w:rsidRPr="006E07F5">
        <w:rPr>
          <w:sz w:val="24"/>
          <w:szCs w:val="24"/>
        </w:rPr>
        <w:tab/>
        <w:t>As respostas aos pedidos de esclarecimentos serão divulgadas pelo sistema e vincularão os participantes e a administração.</w:t>
      </w:r>
    </w:p>
    <w:p w:rsidR="00CC4899" w:rsidRDefault="00CC4899" w:rsidP="00590B20">
      <w:pPr>
        <w:spacing w:line="276" w:lineRule="auto"/>
        <w:jc w:val="both"/>
        <w:rPr>
          <w:b/>
          <w:sz w:val="24"/>
          <w:szCs w:val="24"/>
        </w:rPr>
      </w:pPr>
    </w:p>
    <w:p w:rsidR="00590B20" w:rsidRPr="00541CD8" w:rsidRDefault="00590B20" w:rsidP="00590B20">
      <w:pPr>
        <w:spacing w:line="276" w:lineRule="auto"/>
        <w:jc w:val="both"/>
        <w:rPr>
          <w:b/>
          <w:sz w:val="24"/>
          <w:szCs w:val="24"/>
        </w:rPr>
      </w:pPr>
      <w:r w:rsidRPr="00541CD8">
        <w:rPr>
          <w:b/>
          <w:sz w:val="24"/>
          <w:szCs w:val="24"/>
        </w:rPr>
        <w:t>22. DAS DISPOSIÇÕES GERAIS</w:t>
      </w:r>
    </w:p>
    <w:p w:rsidR="00590B20" w:rsidRDefault="00590B20" w:rsidP="00590B20">
      <w:pPr>
        <w:spacing w:line="276" w:lineRule="auto"/>
        <w:jc w:val="both"/>
        <w:rPr>
          <w:sz w:val="24"/>
          <w:szCs w:val="24"/>
        </w:rPr>
      </w:pPr>
      <w:r>
        <w:rPr>
          <w:sz w:val="24"/>
          <w:szCs w:val="24"/>
        </w:rPr>
        <w:t xml:space="preserve">22.1. </w:t>
      </w:r>
      <w:r w:rsidRPr="006E07F5">
        <w:rPr>
          <w:sz w:val="24"/>
          <w:szCs w:val="24"/>
        </w:rPr>
        <w:t>Da sessão pública do Pregão divulgar-</w:t>
      </w:r>
      <w:r>
        <w:rPr>
          <w:sz w:val="24"/>
          <w:szCs w:val="24"/>
        </w:rPr>
        <w:t>se-á Ata no sistema eletrônico.</w:t>
      </w:r>
    </w:p>
    <w:p w:rsidR="00590B20" w:rsidRPr="006E07F5" w:rsidRDefault="00590B20" w:rsidP="00590B20">
      <w:pPr>
        <w:spacing w:line="276" w:lineRule="auto"/>
        <w:jc w:val="both"/>
        <w:rPr>
          <w:sz w:val="24"/>
          <w:szCs w:val="24"/>
        </w:rPr>
      </w:pPr>
      <w:r>
        <w:rPr>
          <w:sz w:val="24"/>
          <w:szCs w:val="24"/>
        </w:rPr>
        <w:t xml:space="preserve">22.2. </w:t>
      </w:r>
      <w:r w:rsidRPr="006E07F5">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590B20" w:rsidRPr="006E07F5" w:rsidRDefault="00590B20" w:rsidP="00590B20">
      <w:pPr>
        <w:spacing w:line="276" w:lineRule="auto"/>
        <w:jc w:val="both"/>
        <w:rPr>
          <w:sz w:val="24"/>
          <w:szCs w:val="24"/>
        </w:rPr>
      </w:pPr>
      <w:r>
        <w:rPr>
          <w:sz w:val="24"/>
          <w:szCs w:val="24"/>
        </w:rPr>
        <w:t xml:space="preserve">22.3. </w:t>
      </w:r>
      <w:r w:rsidRPr="006E07F5">
        <w:rPr>
          <w:sz w:val="24"/>
          <w:szCs w:val="24"/>
        </w:rPr>
        <w:t>Todas as referências de tempo no Edital, no aviso e durante a sessão pública observarão o horário de Brasília – DF.</w:t>
      </w:r>
    </w:p>
    <w:p w:rsidR="00590B20" w:rsidRPr="006E07F5" w:rsidRDefault="00590B20" w:rsidP="00590B20">
      <w:pPr>
        <w:spacing w:line="276" w:lineRule="auto"/>
        <w:jc w:val="both"/>
        <w:rPr>
          <w:sz w:val="24"/>
          <w:szCs w:val="24"/>
        </w:rPr>
      </w:pPr>
      <w:r>
        <w:rPr>
          <w:sz w:val="24"/>
          <w:szCs w:val="24"/>
        </w:rPr>
        <w:t xml:space="preserve">22.4. </w:t>
      </w:r>
      <w:r w:rsidRPr="006E07F5">
        <w:rPr>
          <w:sz w:val="24"/>
          <w:szCs w:val="24"/>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590B20" w:rsidRPr="006E07F5" w:rsidRDefault="00590B20" w:rsidP="00590B20">
      <w:pPr>
        <w:spacing w:line="276" w:lineRule="auto"/>
        <w:jc w:val="both"/>
        <w:rPr>
          <w:sz w:val="24"/>
          <w:szCs w:val="24"/>
        </w:rPr>
      </w:pPr>
      <w:r>
        <w:rPr>
          <w:sz w:val="24"/>
          <w:szCs w:val="24"/>
        </w:rPr>
        <w:t xml:space="preserve">22.5. </w:t>
      </w:r>
      <w:r w:rsidRPr="006E07F5">
        <w:rPr>
          <w:sz w:val="24"/>
          <w:szCs w:val="24"/>
        </w:rPr>
        <w:t>A homologação do resultado desta licitação não implicará direito à contratação.</w:t>
      </w:r>
    </w:p>
    <w:p w:rsidR="00590B20" w:rsidRPr="006E07F5" w:rsidRDefault="00590B20" w:rsidP="00590B20">
      <w:pPr>
        <w:spacing w:line="276" w:lineRule="auto"/>
        <w:jc w:val="both"/>
        <w:rPr>
          <w:sz w:val="24"/>
          <w:szCs w:val="24"/>
        </w:rPr>
      </w:pPr>
      <w:r>
        <w:rPr>
          <w:sz w:val="24"/>
          <w:szCs w:val="24"/>
        </w:rPr>
        <w:t xml:space="preserve">22.6. </w:t>
      </w:r>
      <w:r w:rsidRPr="006E07F5">
        <w:rPr>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590B20" w:rsidRPr="006E07F5" w:rsidRDefault="00590B20" w:rsidP="00590B20">
      <w:pPr>
        <w:spacing w:line="276" w:lineRule="auto"/>
        <w:jc w:val="both"/>
        <w:rPr>
          <w:sz w:val="24"/>
          <w:szCs w:val="24"/>
        </w:rPr>
      </w:pPr>
      <w:r>
        <w:rPr>
          <w:sz w:val="24"/>
          <w:szCs w:val="24"/>
        </w:rPr>
        <w:t xml:space="preserve">22.7. </w:t>
      </w:r>
      <w:r w:rsidRPr="006E07F5">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590B20" w:rsidRPr="006E07F5" w:rsidRDefault="00590B20" w:rsidP="00590B20">
      <w:pPr>
        <w:spacing w:line="276" w:lineRule="auto"/>
        <w:jc w:val="both"/>
        <w:rPr>
          <w:sz w:val="24"/>
          <w:szCs w:val="24"/>
        </w:rPr>
      </w:pPr>
      <w:r>
        <w:rPr>
          <w:sz w:val="24"/>
          <w:szCs w:val="24"/>
        </w:rPr>
        <w:t xml:space="preserve">22.8. </w:t>
      </w:r>
      <w:r w:rsidRPr="006E07F5">
        <w:rPr>
          <w:sz w:val="24"/>
          <w:szCs w:val="24"/>
        </w:rPr>
        <w:t>Na contagem dos prazos estabelecidos neste Edital e seus Anexos, excluir-se-á o dia do início e incluir-se-á o do vencimento. Só se iniciam e vencem os prazos em dias de expediente na Administração.</w:t>
      </w:r>
    </w:p>
    <w:p w:rsidR="00590B20" w:rsidRPr="006E07F5" w:rsidRDefault="00590B20" w:rsidP="00590B20">
      <w:pPr>
        <w:spacing w:line="276" w:lineRule="auto"/>
        <w:jc w:val="both"/>
        <w:rPr>
          <w:sz w:val="24"/>
          <w:szCs w:val="24"/>
        </w:rPr>
      </w:pPr>
      <w:r>
        <w:rPr>
          <w:sz w:val="24"/>
          <w:szCs w:val="24"/>
        </w:rPr>
        <w:t xml:space="preserve">22.9. </w:t>
      </w:r>
      <w:r w:rsidRPr="006E07F5">
        <w:rPr>
          <w:sz w:val="24"/>
          <w:szCs w:val="24"/>
        </w:rPr>
        <w:t>O desatendimento de exigências formais não essenciais não importará o afastamento do licitante, desde que seja possível o aproveitamento do ato, observado os princípios da isonomia e do interesse público.</w:t>
      </w:r>
    </w:p>
    <w:p w:rsidR="00590B20" w:rsidRPr="006E07F5" w:rsidRDefault="00590B20" w:rsidP="00590B20">
      <w:pPr>
        <w:spacing w:line="276" w:lineRule="auto"/>
        <w:jc w:val="both"/>
        <w:rPr>
          <w:sz w:val="24"/>
          <w:szCs w:val="24"/>
        </w:rPr>
      </w:pPr>
      <w:r w:rsidRPr="006E07F5">
        <w:rPr>
          <w:sz w:val="24"/>
          <w:szCs w:val="24"/>
        </w:rPr>
        <w:t>22.10.</w:t>
      </w:r>
      <w:r w:rsidRPr="006E07F5">
        <w:rPr>
          <w:sz w:val="24"/>
          <w:szCs w:val="24"/>
        </w:rPr>
        <w:tab/>
        <w:t xml:space="preserve">Em caso de divergência entre disposições deste Edital e de seus anexos ou demais </w:t>
      </w:r>
      <w:r w:rsidRPr="006E07F5">
        <w:rPr>
          <w:sz w:val="24"/>
          <w:szCs w:val="24"/>
        </w:rPr>
        <w:lastRenderedPageBreak/>
        <w:t>peças que compõem o processo, prevalecerá as deste Edital.</w:t>
      </w:r>
    </w:p>
    <w:p w:rsidR="00590B20" w:rsidRDefault="00590B20" w:rsidP="00590B20">
      <w:pPr>
        <w:spacing w:line="276" w:lineRule="auto"/>
        <w:jc w:val="both"/>
        <w:rPr>
          <w:sz w:val="24"/>
          <w:szCs w:val="24"/>
        </w:rPr>
      </w:pPr>
      <w:r w:rsidRPr="006E07F5">
        <w:rPr>
          <w:sz w:val="24"/>
          <w:szCs w:val="24"/>
        </w:rPr>
        <w:t>22.11.</w:t>
      </w:r>
      <w:r w:rsidRPr="006E07F5">
        <w:rPr>
          <w:sz w:val="24"/>
          <w:szCs w:val="24"/>
        </w:rPr>
        <w:tab/>
        <w:t>O Edital está disponibilizado, na íntegra, no endereço eletrônico WWW.BLL.ORG.BR, nos dias úteis, mesmo endereço e período no qual os autos do processo administrativo permanecerão com vista franqueada aos interessados.</w:t>
      </w:r>
    </w:p>
    <w:p w:rsidR="00590B20" w:rsidRDefault="00590B20" w:rsidP="00590B20">
      <w:pPr>
        <w:spacing w:line="276" w:lineRule="auto"/>
        <w:jc w:val="both"/>
        <w:rPr>
          <w:sz w:val="24"/>
          <w:szCs w:val="24"/>
        </w:rPr>
      </w:pPr>
      <w:r w:rsidRPr="006E07F5">
        <w:rPr>
          <w:sz w:val="24"/>
          <w:szCs w:val="24"/>
        </w:rPr>
        <w:t>22.12.</w:t>
      </w:r>
      <w:r w:rsidRPr="006E07F5">
        <w:rPr>
          <w:sz w:val="24"/>
          <w:szCs w:val="24"/>
        </w:rPr>
        <w:tab/>
        <w:t xml:space="preserve">Integram este Edital, para todos os fins e efeitos, os seguintes anexos: </w:t>
      </w:r>
    </w:p>
    <w:p w:rsidR="00590B20" w:rsidRPr="006E07F5" w:rsidRDefault="00590B20" w:rsidP="00590B20">
      <w:pPr>
        <w:spacing w:line="276" w:lineRule="auto"/>
        <w:jc w:val="both"/>
        <w:rPr>
          <w:sz w:val="24"/>
          <w:szCs w:val="24"/>
        </w:rPr>
      </w:pPr>
      <w:r>
        <w:rPr>
          <w:sz w:val="24"/>
          <w:szCs w:val="24"/>
        </w:rPr>
        <w:t xml:space="preserve">22.12.1. </w:t>
      </w:r>
      <w:r w:rsidRPr="006E07F5">
        <w:rPr>
          <w:sz w:val="24"/>
          <w:szCs w:val="24"/>
        </w:rPr>
        <w:t xml:space="preserve">ANEXO I </w:t>
      </w:r>
      <w:r>
        <w:rPr>
          <w:sz w:val="24"/>
          <w:szCs w:val="24"/>
        </w:rPr>
        <w:t>–</w:t>
      </w:r>
      <w:r w:rsidRPr="006E07F5">
        <w:rPr>
          <w:sz w:val="24"/>
          <w:szCs w:val="24"/>
        </w:rPr>
        <w:t xml:space="preserve"> Termo de Referência;</w:t>
      </w:r>
    </w:p>
    <w:p w:rsidR="00590B20" w:rsidRPr="006E07F5" w:rsidRDefault="00590B20" w:rsidP="00590B20">
      <w:pPr>
        <w:spacing w:line="276" w:lineRule="auto"/>
        <w:jc w:val="both"/>
        <w:rPr>
          <w:sz w:val="24"/>
          <w:szCs w:val="24"/>
        </w:rPr>
      </w:pPr>
      <w:r>
        <w:rPr>
          <w:sz w:val="24"/>
          <w:szCs w:val="24"/>
        </w:rPr>
        <w:t xml:space="preserve">22.12.2. </w:t>
      </w:r>
      <w:r w:rsidRPr="006E07F5">
        <w:rPr>
          <w:sz w:val="24"/>
          <w:szCs w:val="24"/>
        </w:rPr>
        <w:t>ANEXO II –</w:t>
      </w:r>
      <w:r w:rsidR="00680BEA">
        <w:rPr>
          <w:sz w:val="24"/>
          <w:szCs w:val="24"/>
        </w:rPr>
        <w:t xml:space="preserve"> </w:t>
      </w:r>
      <w:r w:rsidRPr="006E07F5">
        <w:rPr>
          <w:sz w:val="24"/>
          <w:szCs w:val="24"/>
        </w:rPr>
        <w:t>Habilitação;</w:t>
      </w:r>
    </w:p>
    <w:p w:rsidR="00590B20" w:rsidRPr="006E07F5" w:rsidRDefault="00590B20" w:rsidP="00055EBD">
      <w:pPr>
        <w:spacing w:line="276" w:lineRule="auto"/>
        <w:jc w:val="both"/>
        <w:rPr>
          <w:sz w:val="24"/>
          <w:szCs w:val="24"/>
        </w:rPr>
      </w:pPr>
      <w:r w:rsidRPr="006E07F5">
        <w:rPr>
          <w:sz w:val="24"/>
          <w:szCs w:val="24"/>
        </w:rPr>
        <w:t>2</w:t>
      </w:r>
      <w:r>
        <w:rPr>
          <w:sz w:val="24"/>
          <w:szCs w:val="24"/>
        </w:rPr>
        <w:t xml:space="preserve">2.12.3. </w:t>
      </w:r>
      <w:r w:rsidRPr="006E07F5">
        <w:rPr>
          <w:sz w:val="24"/>
          <w:szCs w:val="24"/>
        </w:rPr>
        <w:t>ANEXO III – Modelo de proposta;</w:t>
      </w:r>
    </w:p>
    <w:p w:rsidR="00590B20" w:rsidRPr="006E07F5" w:rsidRDefault="00590B20" w:rsidP="00590B20">
      <w:pPr>
        <w:spacing w:line="276" w:lineRule="auto"/>
        <w:jc w:val="both"/>
        <w:rPr>
          <w:sz w:val="24"/>
          <w:szCs w:val="24"/>
        </w:rPr>
      </w:pPr>
      <w:r>
        <w:rPr>
          <w:sz w:val="24"/>
          <w:szCs w:val="24"/>
        </w:rPr>
        <w:t xml:space="preserve">22.12.4. </w:t>
      </w:r>
      <w:r w:rsidRPr="006E07F5">
        <w:rPr>
          <w:sz w:val="24"/>
          <w:szCs w:val="24"/>
        </w:rPr>
        <w:t>ANEXO IV – Termo de Adesão – BLL</w:t>
      </w:r>
    </w:p>
    <w:p w:rsidR="00590B20" w:rsidRPr="006E07F5" w:rsidRDefault="00590B20" w:rsidP="00590B20">
      <w:pPr>
        <w:spacing w:line="276" w:lineRule="auto"/>
        <w:jc w:val="both"/>
        <w:rPr>
          <w:sz w:val="24"/>
          <w:szCs w:val="24"/>
        </w:rPr>
      </w:pPr>
      <w:r>
        <w:rPr>
          <w:sz w:val="24"/>
          <w:szCs w:val="24"/>
        </w:rPr>
        <w:t xml:space="preserve">22.12.5. </w:t>
      </w:r>
      <w:r w:rsidRPr="006E07F5">
        <w:rPr>
          <w:sz w:val="24"/>
          <w:szCs w:val="24"/>
        </w:rPr>
        <w:t>ANEXO V – Custo pela utilização do sistema;</w:t>
      </w:r>
    </w:p>
    <w:p w:rsidR="00590B20" w:rsidRPr="006E07F5" w:rsidRDefault="00590B20" w:rsidP="00590B20">
      <w:pPr>
        <w:spacing w:line="276" w:lineRule="auto"/>
        <w:jc w:val="both"/>
        <w:rPr>
          <w:sz w:val="24"/>
          <w:szCs w:val="24"/>
        </w:rPr>
      </w:pPr>
      <w:r>
        <w:rPr>
          <w:sz w:val="24"/>
          <w:szCs w:val="24"/>
        </w:rPr>
        <w:t xml:space="preserve">22.12.6. </w:t>
      </w:r>
      <w:r w:rsidRPr="006E07F5">
        <w:rPr>
          <w:sz w:val="24"/>
          <w:szCs w:val="24"/>
        </w:rPr>
        <w:t>ANEXO VI – Declaração Idoneidade</w:t>
      </w:r>
    </w:p>
    <w:p w:rsidR="00590B20" w:rsidRPr="006E07F5" w:rsidRDefault="00590B20" w:rsidP="00590B20">
      <w:pPr>
        <w:spacing w:line="276" w:lineRule="auto"/>
        <w:jc w:val="both"/>
        <w:rPr>
          <w:sz w:val="24"/>
          <w:szCs w:val="24"/>
        </w:rPr>
      </w:pPr>
      <w:r>
        <w:rPr>
          <w:sz w:val="24"/>
          <w:szCs w:val="24"/>
        </w:rPr>
        <w:t xml:space="preserve">22.12.7. </w:t>
      </w:r>
      <w:r w:rsidRPr="006E07F5">
        <w:rPr>
          <w:sz w:val="24"/>
          <w:szCs w:val="24"/>
        </w:rPr>
        <w:t>ANEXO VII – Declaração de Inexistência de Fatos Impeditivos</w:t>
      </w:r>
    </w:p>
    <w:p w:rsidR="00590B20" w:rsidRPr="006E07F5" w:rsidRDefault="00590B20" w:rsidP="00590B20">
      <w:pPr>
        <w:spacing w:line="276" w:lineRule="auto"/>
        <w:jc w:val="both"/>
        <w:rPr>
          <w:sz w:val="24"/>
          <w:szCs w:val="24"/>
        </w:rPr>
      </w:pPr>
      <w:r>
        <w:rPr>
          <w:sz w:val="24"/>
          <w:szCs w:val="24"/>
        </w:rPr>
        <w:t xml:space="preserve">22.12.8. </w:t>
      </w:r>
      <w:r w:rsidRPr="006E07F5">
        <w:rPr>
          <w:sz w:val="24"/>
          <w:szCs w:val="24"/>
        </w:rPr>
        <w:t>ANEXO VIII – Declaração de Inexistência de Trabalho Infantil;</w:t>
      </w:r>
    </w:p>
    <w:p w:rsidR="00590B20" w:rsidRPr="006E07F5" w:rsidRDefault="00590B20" w:rsidP="00590B20">
      <w:pPr>
        <w:spacing w:line="276" w:lineRule="auto"/>
        <w:jc w:val="both"/>
        <w:rPr>
          <w:sz w:val="24"/>
          <w:szCs w:val="24"/>
        </w:rPr>
      </w:pPr>
      <w:r>
        <w:rPr>
          <w:sz w:val="24"/>
          <w:szCs w:val="24"/>
        </w:rPr>
        <w:t xml:space="preserve">22.12.9. </w:t>
      </w:r>
      <w:r w:rsidRPr="006E07F5">
        <w:rPr>
          <w:sz w:val="24"/>
          <w:szCs w:val="24"/>
        </w:rPr>
        <w:t>ANEXO IX – Declaração de Enquadramento ME/EPP</w:t>
      </w:r>
    </w:p>
    <w:p w:rsidR="00590B20" w:rsidRPr="006E07F5" w:rsidRDefault="00590B20" w:rsidP="00590B20">
      <w:pPr>
        <w:spacing w:line="276" w:lineRule="auto"/>
        <w:jc w:val="both"/>
        <w:rPr>
          <w:sz w:val="24"/>
          <w:szCs w:val="24"/>
        </w:rPr>
      </w:pPr>
      <w:r>
        <w:rPr>
          <w:sz w:val="24"/>
          <w:szCs w:val="24"/>
        </w:rPr>
        <w:t xml:space="preserve">22.12.10. </w:t>
      </w:r>
      <w:r w:rsidRPr="006E07F5">
        <w:rPr>
          <w:sz w:val="24"/>
          <w:szCs w:val="24"/>
        </w:rPr>
        <w:t xml:space="preserve">ANEXO X – Declaração de </w:t>
      </w:r>
      <w:r>
        <w:rPr>
          <w:sz w:val="24"/>
          <w:szCs w:val="24"/>
        </w:rPr>
        <w:t>cumprimento</w:t>
      </w:r>
      <w:r w:rsidRPr="006E07F5">
        <w:rPr>
          <w:sz w:val="24"/>
          <w:szCs w:val="24"/>
        </w:rPr>
        <w:t xml:space="preserve"> de requisitos de Habilitação</w:t>
      </w:r>
    </w:p>
    <w:p w:rsidR="00590B20" w:rsidRDefault="00590B20" w:rsidP="00590B20">
      <w:pPr>
        <w:spacing w:line="276" w:lineRule="auto"/>
        <w:jc w:val="both"/>
        <w:rPr>
          <w:sz w:val="24"/>
          <w:szCs w:val="24"/>
        </w:rPr>
      </w:pPr>
      <w:r>
        <w:rPr>
          <w:sz w:val="24"/>
          <w:szCs w:val="24"/>
        </w:rPr>
        <w:t xml:space="preserve">22.12.11. </w:t>
      </w:r>
      <w:r w:rsidRPr="006E07F5">
        <w:rPr>
          <w:sz w:val="24"/>
          <w:szCs w:val="24"/>
        </w:rPr>
        <w:t xml:space="preserve">ANEXO XI – Declaração de Inexistência de </w:t>
      </w:r>
      <w:r w:rsidR="00CE79BA">
        <w:rPr>
          <w:sz w:val="24"/>
          <w:szCs w:val="24"/>
        </w:rPr>
        <w:t>V</w:t>
      </w:r>
      <w:r>
        <w:rPr>
          <w:sz w:val="24"/>
          <w:szCs w:val="24"/>
        </w:rPr>
        <w:t>ínculo</w:t>
      </w:r>
    </w:p>
    <w:p w:rsidR="00590B20" w:rsidRPr="006E07F5" w:rsidRDefault="00590B20" w:rsidP="00590B20">
      <w:pPr>
        <w:spacing w:line="276" w:lineRule="auto"/>
        <w:jc w:val="both"/>
        <w:rPr>
          <w:sz w:val="24"/>
          <w:szCs w:val="24"/>
        </w:rPr>
      </w:pPr>
      <w:r>
        <w:rPr>
          <w:sz w:val="24"/>
          <w:szCs w:val="24"/>
        </w:rPr>
        <w:t xml:space="preserve">22.12.12 ANEXO XII – </w:t>
      </w:r>
      <w:r w:rsidR="00CE6C47">
        <w:rPr>
          <w:sz w:val="24"/>
          <w:szCs w:val="24"/>
        </w:rPr>
        <w:t xml:space="preserve">Minuta da </w:t>
      </w:r>
      <w:r>
        <w:rPr>
          <w:sz w:val="24"/>
          <w:szCs w:val="24"/>
        </w:rPr>
        <w:t>Ata de Registro de Preço</w:t>
      </w:r>
    </w:p>
    <w:p w:rsidR="00590B20" w:rsidRDefault="00590B20" w:rsidP="00590B20">
      <w:pPr>
        <w:spacing w:line="276" w:lineRule="auto"/>
        <w:jc w:val="both"/>
        <w:rPr>
          <w:sz w:val="24"/>
          <w:szCs w:val="24"/>
        </w:rPr>
      </w:pPr>
    </w:p>
    <w:p w:rsidR="006E07F5" w:rsidRDefault="00531B7B" w:rsidP="00590B20">
      <w:pPr>
        <w:spacing w:line="276" w:lineRule="auto"/>
        <w:jc w:val="center"/>
        <w:rPr>
          <w:sz w:val="24"/>
          <w:szCs w:val="24"/>
        </w:rPr>
      </w:pPr>
      <w:r>
        <w:rPr>
          <w:sz w:val="24"/>
          <w:szCs w:val="24"/>
        </w:rPr>
        <w:t>Jaguariaíva,</w:t>
      </w:r>
      <w:r w:rsidR="00CC4899">
        <w:rPr>
          <w:sz w:val="24"/>
          <w:szCs w:val="24"/>
        </w:rPr>
        <w:t xml:space="preserve"> </w:t>
      </w:r>
      <w:r w:rsidR="006E41AF">
        <w:rPr>
          <w:sz w:val="24"/>
          <w:szCs w:val="24"/>
        </w:rPr>
        <w:t>14</w:t>
      </w:r>
      <w:r w:rsidR="00AF5932">
        <w:rPr>
          <w:sz w:val="24"/>
          <w:szCs w:val="24"/>
        </w:rPr>
        <w:t xml:space="preserve"> de </w:t>
      </w:r>
      <w:r w:rsidR="00CC4899">
        <w:rPr>
          <w:sz w:val="24"/>
          <w:szCs w:val="24"/>
        </w:rPr>
        <w:t>a</w:t>
      </w:r>
      <w:r w:rsidR="00B77380">
        <w:rPr>
          <w:sz w:val="24"/>
          <w:szCs w:val="24"/>
        </w:rPr>
        <w:t>gosto</w:t>
      </w:r>
      <w:r>
        <w:rPr>
          <w:sz w:val="24"/>
          <w:szCs w:val="24"/>
        </w:rPr>
        <w:t xml:space="preserve"> de 202</w:t>
      </w:r>
      <w:r w:rsidR="00777E14">
        <w:rPr>
          <w:sz w:val="24"/>
          <w:szCs w:val="24"/>
        </w:rPr>
        <w:t>4</w:t>
      </w:r>
      <w:r w:rsidR="006E07F5" w:rsidRPr="006E07F5">
        <w:rPr>
          <w:sz w:val="24"/>
          <w:szCs w:val="24"/>
        </w:rPr>
        <w:t>.</w:t>
      </w:r>
    </w:p>
    <w:p w:rsidR="00E8231C" w:rsidRDefault="00E8231C" w:rsidP="00590B20">
      <w:pPr>
        <w:spacing w:line="276" w:lineRule="auto"/>
        <w:jc w:val="center"/>
        <w:rPr>
          <w:sz w:val="24"/>
          <w:szCs w:val="24"/>
        </w:rPr>
      </w:pPr>
    </w:p>
    <w:p w:rsidR="00590B20" w:rsidRPr="006E07F5" w:rsidRDefault="00590B20" w:rsidP="00E8231C">
      <w:pPr>
        <w:spacing w:line="276" w:lineRule="auto"/>
        <w:jc w:val="center"/>
        <w:rPr>
          <w:sz w:val="24"/>
          <w:szCs w:val="24"/>
        </w:rPr>
      </w:pPr>
    </w:p>
    <w:p w:rsidR="00531B7B" w:rsidRPr="00531B7B" w:rsidRDefault="00531B7B" w:rsidP="00E8231C">
      <w:pPr>
        <w:spacing w:line="276" w:lineRule="auto"/>
        <w:jc w:val="center"/>
        <w:rPr>
          <w:b/>
          <w:sz w:val="24"/>
          <w:szCs w:val="24"/>
        </w:rPr>
      </w:pPr>
      <w:r w:rsidRPr="00531B7B">
        <w:rPr>
          <w:b/>
          <w:sz w:val="24"/>
          <w:szCs w:val="24"/>
        </w:rPr>
        <w:t xml:space="preserve">NEI APARECIDO CAMILO </w:t>
      </w:r>
    </w:p>
    <w:p w:rsidR="006E07F5" w:rsidRDefault="006E07F5" w:rsidP="00E8231C">
      <w:pPr>
        <w:spacing w:line="276" w:lineRule="auto"/>
        <w:jc w:val="center"/>
        <w:rPr>
          <w:b/>
          <w:sz w:val="24"/>
          <w:szCs w:val="24"/>
        </w:rPr>
      </w:pPr>
      <w:r w:rsidRPr="00531B7B">
        <w:rPr>
          <w:b/>
          <w:sz w:val="24"/>
          <w:szCs w:val="24"/>
        </w:rPr>
        <w:t>PREGOEIRO</w:t>
      </w:r>
    </w:p>
    <w:p w:rsidR="00B424A4" w:rsidRDefault="00B424A4" w:rsidP="00E8231C">
      <w:pPr>
        <w:spacing w:line="276" w:lineRule="auto"/>
        <w:jc w:val="center"/>
        <w:rPr>
          <w:b/>
          <w:sz w:val="24"/>
          <w:szCs w:val="24"/>
        </w:rPr>
      </w:pPr>
    </w:p>
    <w:p w:rsidR="00B424A4" w:rsidRDefault="00B424A4" w:rsidP="00E8231C">
      <w:pPr>
        <w:spacing w:line="276" w:lineRule="auto"/>
        <w:jc w:val="center"/>
        <w:rPr>
          <w:b/>
          <w:sz w:val="24"/>
          <w:szCs w:val="24"/>
        </w:rPr>
      </w:pPr>
    </w:p>
    <w:p w:rsidR="00B424A4" w:rsidRDefault="00B424A4" w:rsidP="00E8231C">
      <w:pPr>
        <w:spacing w:line="276" w:lineRule="auto"/>
        <w:jc w:val="center"/>
        <w:rPr>
          <w:b/>
          <w:sz w:val="24"/>
          <w:szCs w:val="24"/>
        </w:rPr>
      </w:pPr>
    </w:p>
    <w:p w:rsidR="00B424A4" w:rsidRDefault="00B424A4" w:rsidP="00E8231C">
      <w:pPr>
        <w:spacing w:line="276" w:lineRule="auto"/>
        <w:jc w:val="center"/>
        <w:rPr>
          <w:b/>
          <w:sz w:val="24"/>
          <w:szCs w:val="24"/>
        </w:rPr>
      </w:pPr>
    </w:p>
    <w:p w:rsidR="00B424A4" w:rsidRDefault="00B424A4" w:rsidP="00E8231C">
      <w:pPr>
        <w:spacing w:line="276" w:lineRule="auto"/>
        <w:jc w:val="center"/>
        <w:rPr>
          <w:b/>
          <w:sz w:val="24"/>
          <w:szCs w:val="24"/>
        </w:rPr>
      </w:pPr>
    </w:p>
    <w:p w:rsidR="00B424A4" w:rsidRDefault="00B424A4" w:rsidP="00E8231C">
      <w:pPr>
        <w:spacing w:line="276" w:lineRule="auto"/>
        <w:jc w:val="center"/>
        <w:rPr>
          <w:b/>
          <w:sz w:val="24"/>
          <w:szCs w:val="24"/>
        </w:rPr>
      </w:pPr>
    </w:p>
    <w:p w:rsidR="00B424A4" w:rsidRDefault="00B424A4" w:rsidP="00E8231C">
      <w:pPr>
        <w:spacing w:line="276" w:lineRule="auto"/>
        <w:jc w:val="center"/>
        <w:rPr>
          <w:b/>
          <w:sz w:val="24"/>
          <w:szCs w:val="24"/>
        </w:rPr>
      </w:pPr>
    </w:p>
    <w:p w:rsidR="00B424A4" w:rsidRDefault="00B424A4" w:rsidP="00E8231C">
      <w:pPr>
        <w:spacing w:line="276" w:lineRule="auto"/>
        <w:jc w:val="center"/>
        <w:rPr>
          <w:b/>
          <w:sz w:val="24"/>
          <w:szCs w:val="24"/>
        </w:rPr>
      </w:pPr>
    </w:p>
    <w:p w:rsidR="00B424A4" w:rsidRDefault="00B424A4" w:rsidP="00E8231C">
      <w:pPr>
        <w:spacing w:line="276" w:lineRule="auto"/>
        <w:jc w:val="center"/>
        <w:rPr>
          <w:b/>
          <w:sz w:val="24"/>
          <w:szCs w:val="24"/>
        </w:rPr>
      </w:pPr>
    </w:p>
    <w:p w:rsidR="00B424A4" w:rsidRDefault="00B424A4" w:rsidP="00E8231C">
      <w:pPr>
        <w:spacing w:line="276" w:lineRule="auto"/>
        <w:jc w:val="center"/>
        <w:rPr>
          <w:b/>
          <w:sz w:val="24"/>
          <w:szCs w:val="24"/>
        </w:rPr>
      </w:pPr>
    </w:p>
    <w:p w:rsidR="00B424A4" w:rsidRDefault="00B424A4" w:rsidP="00E8231C">
      <w:pPr>
        <w:spacing w:line="276" w:lineRule="auto"/>
        <w:jc w:val="center"/>
        <w:rPr>
          <w:b/>
          <w:sz w:val="24"/>
          <w:szCs w:val="24"/>
        </w:rPr>
      </w:pPr>
    </w:p>
    <w:p w:rsidR="00B424A4" w:rsidRDefault="00B424A4" w:rsidP="00E8231C">
      <w:pPr>
        <w:spacing w:line="276" w:lineRule="auto"/>
        <w:jc w:val="center"/>
        <w:rPr>
          <w:b/>
          <w:sz w:val="24"/>
          <w:szCs w:val="24"/>
        </w:rPr>
      </w:pPr>
    </w:p>
    <w:p w:rsidR="00B424A4" w:rsidRDefault="00B424A4" w:rsidP="00E8231C">
      <w:pPr>
        <w:spacing w:line="276" w:lineRule="auto"/>
        <w:jc w:val="center"/>
        <w:rPr>
          <w:b/>
          <w:sz w:val="24"/>
          <w:szCs w:val="24"/>
        </w:rPr>
      </w:pPr>
    </w:p>
    <w:p w:rsidR="00B424A4" w:rsidRDefault="00B424A4" w:rsidP="00E8231C">
      <w:pPr>
        <w:spacing w:line="276" w:lineRule="auto"/>
        <w:jc w:val="center"/>
        <w:rPr>
          <w:b/>
          <w:sz w:val="24"/>
          <w:szCs w:val="24"/>
        </w:rPr>
      </w:pPr>
    </w:p>
    <w:p w:rsidR="00B424A4" w:rsidRDefault="00B424A4" w:rsidP="00E8231C">
      <w:pPr>
        <w:spacing w:line="276" w:lineRule="auto"/>
        <w:jc w:val="center"/>
        <w:rPr>
          <w:b/>
          <w:sz w:val="24"/>
          <w:szCs w:val="24"/>
        </w:rPr>
      </w:pPr>
    </w:p>
    <w:p w:rsidR="00B77380" w:rsidRDefault="00B77380" w:rsidP="00E8231C">
      <w:pPr>
        <w:spacing w:line="276" w:lineRule="auto"/>
        <w:jc w:val="center"/>
        <w:rPr>
          <w:b/>
          <w:sz w:val="24"/>
          <w:szCs w:val="24"/>
        </w:rPr>
      </w:pPr>
    </w:p>
    <w:p w:rsidR="00B77380" w:rsidRDefault="00B77380" w:rsidP="00E8231C">
      <w:pPr>
        <w:spacing w:line="276" w:lineRule="auto"/>
        <w:jc w:val="center"/>
        <w:rPr>
          <w:b/>
          <w:sz w:val="24"/>
          <w:szCs w:val="24"/>
        </w:rPr>
      </w:pPr>
    </w:p>
    <w:p w:rsidR="003F2BB3" w:rsidRDefault="003F2BB3" w:rsidP="00E8231C">
      <w:pPr>
        <w:spacing w:line="276" w:lineRule="auto"/>
        <w:jc w:val="center"/>
        <w:rPr>
          <w:b/>
          <w:sz w:val="24"/>
          <w:szCs w:val="24"/>
        </w:rPr>
      </w:pPr>
    </w:p>
    <w:p w:rsidR="003F2BB3" w:rsidRDefault="003F2BB3" w:rsidP="00E8231C">
      <w:pPr>
        <w:spacing w:line="276" w:lineRule="auto"/>
        <w:jc w:val="center"/>
        <w:rPr>
          <w:b/>
          <w:sz w:val="24"/>
          <w:szCs w:val="24"/>
        </w:rPr>
      </w:pPr>
    </w:p>
    <w:p w:rsidR="00531B7B" w:rsidRDefault="00F21A34" w:rsidP="00BA60E5">
      <w:pPr>
        <w:jc w:val="center"/>
        <w:rPr>
          <w:sz w:val="24"/>
          <w:szCs w:val="24"/>
        </w:rPr>
      </w:pPr>
      <w:r w:rsidRPr="00F21A34">
        <w:rPr>
          <w:rFonts w:ascii="Times New Roman"/>
          <w:noProof/>
          <w:color w:val="1F497D" w:themeColor="text2"/>
          <w:sz w:val="20"/>
          <w:lang w:val="pt-BR" w:eastAsia="pt-BR"/>
        </w:rPr>
      </w:r>
      <w:r w:rsidRPr="00F21A34">
        <w:rPr>
          <w:rFonts w:ascii="Times New Roman"/>
          <w:noProof/>
          <w:color w:val="1F497D" w:themeColor="text2"/>
          <w:sz w:val="20"/>
          <w:lang w:val="pt-BR" w:eastAsia="pt-BR"/>
        </w:rPr>
        <w:pict>
          <v:shape id="Caixa de texto 152" o:spid="_x0000_s1058" type="#_x0000_t202" style="width:453.55pt;height:15.95pt;visibility:visible;mso-position-horizontal-relative:char;mso-position-vertical-relative:line" fillcolor="#a7bfde [1620]" strokecolor="#4579b8 [3044]">
            <v:fill color2="#e4ecf5 [500]" rotate="t" angle="180" colors="0 #a3c4ff;22938f #bfd5ff;1 #e5eeff" focus="100%" type="gradient"/>
            <v:shadow on="t" color="black" opacity="24903f" origin=",.5" offset="0,.55556mm"/>
            <v:textbox style="mso-next-textbox:#Caixa de texto 152" inset="0,0,0,0">
              <w:txbxContent>
                <w:p w:rsidR="00B424A4" w:rsidRPr="00685181" w:rsidRDefault="00B424A4" w:rsidP="00531B7B">
                  <w:pPr>
                    <w:spacing w:before="17"/>
                    <w:ind w:left="2654" w:right="2653"/>
                    <w:jc w:val="center"/>
                    <w:rPr>
                      <w:b/>
                      <w:color w:val="1F497D" w:themeColor="text2"/>
                      <w:sz w:val="24"/>
                    </w:rPr>
                  </w:pPr>
                  <w:r>
                    <w:rPr>
                      <w:b/>
                      <w:color w:val="000000"/>
                      <w:sz w:val="24"/>
                    </w:rPr>
                    <w:t>ANEXO I</w:t>
                  </w:r>
                </w:p>
              </w:txbxContent>
            </v:textbox>
            <w10:wrap type="none"/>
            <w10:anchorlock/>
          </v:shape>
        </w:pict>
      </w:r>
    </w:p>
    <w:p w:rsidR="00931723" w:rsidRPr="0036224C" w:rsidRDefault="00931723" w:rsidP="00931723">
      <w:pPr>
        <w:spacing w:line="276" w:lineRule="auto"/>
        <w:jc w:val="center"/>
        <w:rPr>
          <w:b/>
          <w:sz w:val="24"/>
          <w:szCs w:val="24"/>
        </w:rPr>
      </w:pPr>
      <w:r w:rsidRPr="0036224C">
        <w:rPr>
          <w:b/>
          <w:sz w:val="24"/>
          <w:szCs w:val="24"/>
        </w:rPr>
        <w:t>PREGÃO</w:t>
      </w:r>
      <w:r>
        <w:rPr>
          <w:b/>
          <w:sz w:val="24"/>
          <w:szCs w:val="24"/>
        </w:rPr>
        <w:t xml:space="preserve"> ELETRÔNICO</w:t>
      </w:r>
      <w:r w:rsidRPr="0036224C">
        <w:rPr>
          <w:b/>
          <w:sz w:val="24"/>
          <w:szCs w:val="24"/>
        </w:rPr>
        <w:t xml:space="preserve"> Nº </w:t>
      </w:r>
      <w:r w:rsidR="00907DB3">
        <w:rPr>
          <w:b/>
          <w:sz w:val="24"/>
          <w:szCs w:val="24"/>
        </w:rPr>
        <w:t>02</w:t>
      </w:r>
      <w:r w:rsidR="00B77380">
        <w:rPr>
          <w:b/>
          <w:sz w:val="24"/>
          <w:szCs w:val="24"/>
        </w:rPr>
        <w:t>4</w:t>
      </w:r>
      <w:r w:rsidRPr="0036224C">
        <w:rPr>
          <w:b/>
          <w:sz w:val="24"/>
          <w:szCs w:val="24"/>
        </w:rPr>
        <w:t>/202</w:t>
      </w:r>
      <w:r>
        <w:rPr>
          <w:b/>
          <w:sz w:val="24"/>
          <w:szCs w:val="24"/>
        </w:rPr>
        <w:t>4</w:t>
      </w:r>
    </w:p>
    <w:p w:rsidR="00A71F08" w:rsidRPr="00C82DE2" w:rsidRDefault="00A71F08" w:rsidP="00A71F08">
      <w:pPr>
        <w:jc w:val="center"/>
        <w:rPr>
          <w:b/>
          <w:sz w:val="24"/>
          <w:szCs w:val="24"/>
        </w:rPr>
      </w:pPr>
    </w:p>
    <w:p w:rsidR="00A71F08" w:rsidRPr="00C82DE2" w:rsidRDefault="00A71F08" w:rsidP="00A71F08">
      <w:pPr>
        <w:spacing w:line="276" w:lineRule="auto"/>
        <w:jc w:val="center"/>
        <w:rPr>
          <w:b/>
          <w:sz w:val="24"/>
          <w:szCs w:val="24"/>
        </w:rPr>
      </w:pPr>
      <w:r w:rsidRPr="00C82DE2">
        <w:rPr>
          <w:b/>
          <w:sz w:val="24"/>
          <w:szCs w:val="24"/>
        </w:rPr>
        <w:t>TERMO DE REFERÊNCIA</w:t>
      </w:r>
    </w:p>
    <w:p w:rsidR="00B424A4" w:rsidRPr="002D6E68" w:rsidRDefault="00B424A4" w:rsidP="00B424A4">
      <w:pPr>
        <w:jc w:val="center"/>
        <w:rPr>
          <w:sz w:val="24"/>
          <w:szCs w:val="24"/>
        </w:rPr>
      </w:pPr>
    </w:p>
    <w:p w:rsidR="00B424A4" w:rsidRPr="002D6E68" w:rsidRDefault="00B424A4" w:rsidP="00B424A4">
      <w:pPr>
        <w:jc w:val="both"/>
        <w:rPr>
          <w:b/>
          <w:bCs/>
          <w:sz w:val="24"/>
          <w:szCs w:val="24"/>
        </w:rPr>
      </w:pPr>
      <w:r w:rsidRPr="002D6E68">
        <w:rPr>
          <w:b/>
          <w:bCs/>
          <w:sz w:val="24"/>
          <w:szCs w:val="24"/>
        </w:rPr>
        <w:t>1. DO OBJETO</w:t>
      </w:r>
    </w:p>
    <w:p w:rsidR="00B424A4" w:rsidRPr="002D6E68" w:rsidRDefault="003F2BB3" w:rsidP="00B424A4">
      <w:pPr>
        <w:pStyle w:val="Corpodotexto"/>
        <w:spacing w:line="276" w:lineRule="auto"/>
        <w:ind w:firstLine="708"/>
        <w:jc w:val="both"/>
      </w:pPr>
      <w:r>
        <w:t>Registro de Preços para futura e eventual a</w:t>
      </w:r>
      <w:r w:rsidRPr="002D6E68">
        <w:t xml:space="preserve">quisição de tubos e conexões destinados aos serviços de obras, consertos e reparos das instalações das redes de água e esgoto do Serviço Autônomo </w:t>
      </w:r>
      <w:r>
        <w:t>Municipal de Água e Esgoto - SAMAE de Jaguariaíva</w:t>
      </w:r>
      <w:r w:rsidR="00B424A4" w:rsidRPr="002D6E68">
        <w:t>.</w:t>
      </w:r>
    </w:p>
    <w:p w:rsidR="00B424A4" w:rsidRPr="002D6E68" w:rsidRDefault="00B424A4" w:rsidP="00B424A4">
      <w:pPr>
        <w:jc w:val="both"/>
        <w:rPr>
          <w:sz w:val="24"/>
          <w:szCs w:val="24"/>
        </w:rPr>
      </w:pPr>
    </w:p>
    <w:p w:rsidR="00B424A4" w:rsidRPr="002D6E68" w:rsidRDefault="00B424A4" w:rsidP="00B424A4">
      <w:pPr>
        <w:jc w:val="both"/>
        <w:rPr>
          <w:b/>
          <w:sz w:val="24"/>
          <w:szCs w:val="24"/>
        </w:rPr>
      </w:pPr>
      <w:r w:rsidRPr="002D6E68">
        <w:rPr>
          <w:b/>
          <w:sz w:val="24"/>
          <w:szCs w:val="24"/>
        </w:rPr>
        <w:t xml:space="preserve">2. JUSTIFICATIVA </w:t>
      </w:r>
    </w:p>
    <w:p w:rsidR="00B424A4" w:rsidRPr="002D6E68" w:rsidRDefault="00B424A4" w:rsidP="00B424A4">
      <w:pPr>
        <w:pStyle w:val="Corpodotexto"/>
        <w:spacing w:line="276" w:lineRule="auto"/>
        <w:ind w:firstLine="708"/>
        <w:jc w:val="both"/>
      </w:pPr>
      <w:r w:rsidRPr="002D6E68">
        <w:t>A manutenção regular das redes de água e esgoto é crucial para garantir a continuidade do fornecimento de água potável e o adequado escoamento dos efluentes. Portanto, a aquisição de tubos e conexões é essencial para a realização de reparos em vazamentos, substituição de partes danificadas e melhoria da infraestrutura existente. Essa medida previne problemas maiores no futuro, contribui para a melhoria dos serviços prestados à população e assegura o cumprimento das normas e regulamentações vigentes relacionadas ao saneamento básico, evitando interrupções no abastecimento de água e problemas de contaminação do meio ambiente decorrentes de vazamentos de esgoto.</w:t>
      </w:r>
    </w:p>
    <w:p w:rsidR="00B424A4" w:rsidRPr="002D6E68" w:rsidRDefault="00B424A4" w:rsidP="00B424A4">
      <w:pPr>
        <w:pStyle w:val="Corpodotexto"/>
        <w:spacing w:line="276" w:lineRule="auto"/>
        <w:jc w:val="both"/>
      </w:pPr>
      <w:r w:rsidRPr="002D6E68">
        <w:tab/>
        <w:t>A aquisição de tubos e conexões é necessária também devido ao crescimento populacional e à expansão urbana, que aumentam a demanda por serviços de saneamento. Manter um estoque adequado de tubos e conexões é parte essencial de um plano de contingência eficaz, permitindo uma resposta rápida a situações de emergência, como rompimentos de tubulação e desastres naturais que possam danificar a infraestrutura existente.</w:t>
      </w:r>
    </w:p>
    <w:p w:rsidR="00B424A4" w:rsidRPr="002D6E68" w:rsidRDefault="00B424A4" w:rsidP="00B424A4">
      <w:pPr>
        <w:ind w:firstLine="360"/>
        <w:jc w:val="both"/>
        <w:rPr>
          <w:sz w:val="24"/>
          <w:szCs w:val="24"/>
        </w:rPr>
      </w:pPr>
    </w:p>
    <w:p w:rsidR="00B424A4" w:rsidRPr="002D6E68" w:rsidRDefault="00B424A4" w:rsidP="00B424A4">
      <w:pPr>
        <w:jc w:val="both"/>
        <w:rPr>
          <w:b/>
          <w:sz w:val="24"/>
          <w:szCs w:val="24"/>
        </w:rPr>
      </w:pPr>
      <w:r w:rsidRPr="002D6E68">
        <w:rPr>
          <w:b/>
          <w:sz w:val="24"/>
          <w:szCs w:val="24"/>
        </w:rPr>
        <w:t>3. DAS ESPECIFICAÇÕES E QUANTITATIVOS DO OBJETO</w:t>
      </w:r>
    </w:p>
    <w:p w:rsidR="00B424A4" w:rsidRDefault="00B424A4" w:rsidP="00B424A4">
      <w:pPr>
        <w:ind w:firstLine="708"/>
        <w:jc w:val="both"/>
        <w:rPr>
          <w:sz w:val="24"/>
          <w:szCs w:val="24"/>
        </w:rPr>
      </w:pPr>
      <w:r w:rsidRPr="002D6E68">
        <w:rPr>
          <w:sz w:val="24"/>
          <w:szCs w:val="24"/>
        </w:rPr>
        <w:t xml:space="preserve">Para garantir a precisão na aquisição de tubos e conexões, as quantidades foram estimadas com base na análise do histórico de consumo dos últimos anos. Esse procedimento visa assegurar a manutenção dos serviços, mantendo um estoque adequado para a realização eficiente das atividades planejadas e emergências. </w:t>
      </w:r>
    </w:p>
    <w:p w:rsidR="00B424A4" w:rsidRPr="002D6E68" w:rsidRDefault="00B424A4" w:rsidP="00B424A4">
      <w:pPr>
        <w:ind w:firstLine="708"/>
        <w:jc w:val="both"/>
        <w:rPr>
          <w:sz w:val="24"/>
          <w:szCs w:val="24"/>
        </w:rPr>
      </w:pPr>
    </w:p>
    <w:tbl>
      <w:tblPr>
        <w:tblW w:w="101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51"/>
        <w:gridCol w:w="963"/>
        <w:gridCol w:w="763"/>
        <w:gridCol w:w="3612"/>
        <w:gridCol w:w="1134"/>
        <w:gridCol w:w="1276"/>
        <w:gridCol w:w="1571"/>
      </w:tblGrid>
      <w:tr w:rsidR="00B424A4" w:rsidRPr="002D6E68" w:rsidTr="00B424A4">
        <w:trPr>
          <w:trHeight w:val="106"/>
        </w:trPr>
        <w:tc>
          <w:tcPr>
            <w:tcW w:w="851" w:type="dxa"/>
            <w:vAlign w:val="center"/>
            <w:hideMark/>
          </w:tcPr>
          <w:p w:rsidR="00B424A4" w:rsidRPr="00B424A4" w:rsidRDefault="00B424A4" w:rsidP="00B424A4">
            <w:pPr>
              <w:jc w:val="center"/>
              <w:rPr>
                <w:b/>
                <w:bCs/>
                <w:color w:val="000000"/>
                <w:sz w:val="20"/>
                <w:szCs w:val="20"/>
              </w:rPr>
            </w:pPr>
            <w:r w:rsidRPr="00B424A4">
              <w:rPr>
                <w:b/>
                <w:bCs/>
                <w:color w:val="000000"/>
                <w:sz w:val="20"/>
                <w:szCs w:val="20"/>
              </w:rPr>
              <w:t>LOTE</w:t>
            </w:r>
          </w:p>
        </w:tc>
        <w:tc>
          <w:tcPr>
            <w:tcW w:w="963" w:type="dxa"/>
            <w:vAlign w:val="center"/>
            <w:hideMark/>
          </w:tcPr>
          <w:p w:rsidR="00B424A4" w:rsidRPr="00B424A4" w:rsidRDefault="00B424A4" w:rsidP="00B424A4">
            <w:pPr>
              <w:jc w:val="center"/>
              <w:rPr>
                <w:b/>
                <w:bCs/>
                <w:color w:val="000000"/>
                <w:sz w:val="20"/>
                <w:szCs w:val="20"/>
              </w:rPr>
            </w:pPr>
            <w:r w:rsidRPr="00B424A4">
              <w:rPr>
                <w:b/>
                <w:bCs/>
                <w:color w:val="000000"/>
                <w:sz w:val="20"/>
                <w:szCs w:val="20"/>
              </w:rPr>
              <w:t>QUANT</w:t>
            </w:r>
          </w:p>
        </w:tc>
        <w:tc>
          <w:tcPr>
            <w:tcW w:w="763" w:type="dxa"/>
            <w:vAlign w:val="center"/>
            <w:hideMark/>
          </w:tcPr>
          <w:p w:rsidR="00B424A4" w:rsidRPr="00B424A4" w:rsidRDefault="00B424A4" w:rsidP="00B424A4">
            <w:pPr>
              <w:jc w:val="center"/>
              <w:rPr>
                <w:b/>
                <w:bCs/>
                <w:color w:val="000000"/>
                <w:sz w:val="20"/>
                <w:szCs w:val="20"/>
              </w:rPr>
            </w:pPr>
            <w:r w:rsidRPr="00B424A4">
              <w:rPr>
                <w:b/>
                <w:bCs/>
                <w:color w:val="000000"/>
                <w:sz w:val="20"/>
                <w:szCs w:val="20"/>
              </w:rPr>
              <w:t>UN</w:t>
            </w:r>
          </w:p>
        </w:tc>
        <w:tc>
          <w:tcPr>
            <w:tcW w:w="3612" w:type="dxa"/>
            <w:vAlign w:val="center"/>
            <w:hideMark/>
          </w:tcPr>
          <w:p w:rsidR="00B424A4" w:rsidRPr="00B424A4" w:rsidRDefault="00B424A4" w:rsidP="00B424A4">
            <w:pPr>
              <w:jc w:val="center"/>
              <w:rPr>
                <w:b/>
                <w:bCs/>
                <w:color w:val="000000"/>
                <w:sz w:val="20"/>
                <w:szCs w:val="20"/>
              </w:rPr>
            </w:pPr>
            <w:r w:rsidRPr="00B424A4">
              <w:rPr>
                <w:b/>
                <w:bCs/>
                <w:color w:val="000000"/>
                <w:sz w:val="20"/>
                <w:szCs w:val="20"/>
              </w:rPr>
              <w:t>OBJETO</w:t>
            </w:r>
          </w:p>
        </w:tc>
        <w:tc>
          <w:tcPr>
            <w:tcW w:w="1134" w:type="dxa"/>
          </w:tcPr>
          <w:p w:rsidR="00B424A4" w:rsidRPr="00B424A4" w:rsidRDefault="00B424A4" w:rsidP="00B424A4">
            <w:pPr>
              <w:jc w:val="center"/>
              <w:rPr>
                <w:b/>
                <w:bCs/>
                <w:color w:val="000000"/>
                <w:sz w:val="20"/>
                <w:szCs w:val="20"/>
              </w:rPr>
            </w:pPr>
            <w:r w:rsidRPr="00B424A4">
              <w:rPr>
                <w:b/>
                <w:bCs/>
                <w:color w:val="000000"/>
                <w:sz w:val="20"/>
                <w:szCs w:val="20"/>
              </w:rPr>
              <w:t>MARCA</w:t>
            </w:r>
          </w:p>
        </w:tc>
        <w:tc>
          <w:tcPr>
            <w:tcW w:w="1276" w:type="dxa"/>
            <w:vAlign w:val="center"/>
            <w:hideMark/>
          </w:tcPr>
          <w:p w:rsidR="00B424A4" w:rsidRPr="00B424A4" w:rsidRDefault="00B424A4" w:rsidP="00B424A4">
            <w:pPr>
              <w:jc w:val="center"/>
              <w:rPr>
                <w:b/>
                <w:bCs/>
                <w:color w:val="000000"/>
                <w:sz w:val="20"/>
                <w:szCs w:val="20"/>
              </w:rPr>
            </w:pPr>
            <w:r w:rsidRPr="00B424A4">
              <w:rPr>
                <w:b/>
                <w:bCs/>
                <w:color w:val="000000"/>
                <w:sz w:val="20"/>
                <w:szCs w:val="20"/>
              </w:rPr>
              <w:t>VALOR UNITÁRIO</w:t>
            </w:r>
          </w:p>
        </w:tc>
        <w:tc>
          <w:tcPr>
            <w:tcW w:w="1571" w:type="dxa"/>
            <w:vAlign w:val="center"/>
            <w:hideMark/>
          </w:tcPr>
          <w:p w:rsidR="00B424A4" w:rsidRPr="00B424A4" w:rsidRDefault="00B424A4" w:rsidP="00B424A4">
            <w:pPr>
              <w:jc w:val="center"/>
              <w:rPr>
                <w:b/>
                <w:bCs/>
                <w:color w:val="000000"/>
                <w:sz w:val="20"/>
                <w:szCs w:val="20"/>
              </w:rPr>
            </w:pPr>
            <w:r w:rsidRPr="00B424A4">
              <w:rPr>
                <w:b/>
                <w:bCs/>
                <w:color w:val="000000"/>
                <w:sz w:val="20"/>
                <w:szCs w:val="20"/>
              </w:rPr>
              <w:t>VALOR</w:t>
            </w:r>
          </w:p>
          <w:p w:rsidR="00B424A4" w:rsidRPr="00B424A4" w:rsidRDefault="00B424A4" w:rsidP="00B424A4">
            <w:pPr>
              <w:jc w:val="center"/>
              <w:rPr>
                <w:b/>
                <w:bCs/>
                <w:color w:val="000000"/>
                <w:sz w:val="20"/>
                <w:szCs w:val="20"/>
              </w:rPr>
            </w:pPr>
            <w:r w:rsidRPr="00B424A4">
              <w:rPr>
                <w:b/>
                <w:bCs/>
                <w:color w:val="000000"/>
                <w:sz w:val="20"/>
                <w:szCs w:val="20"/>
              </w:rPr>
              <w:t>TOTAL</w:t>
            </w:r>
          </w:p>
        </w:tc>
      </w:tr>
      <w:tr w:rsidR="00B424A4" w:rsidRPr="002D6E68" w:rsidTr="00B424A4">
        <w:trPr>
          <w:trHeight w:val="338"/>
        </w:trPr>
        <w:tc>
          <w:tcPr>
            <w:tcW w:w="851" w:type="dxa"/>
            <w:vAlign w:val="center"/>
            <w:hideMark/>
          </w:tcPr>
          <w:p w:rsidR="00B424A4" w:rsidRPr="00B424A4" w:rsidRDefault="00B424A4" w:rsidP="00B424A4">
            <w:pPr>
              <w:jc w:val="center"/>
              <w:rPr>
                <w:bCs/>
                <w:color w:val="000000"/>
                <w:sz w:val="20"/>
                <w:szCs w:val="20"/>
              </w:rPr>
            </w:pPr>
            <w:r w:rsidRPr="00B424A4">
              <w:rPr>
                <w:bCs/>
                <w:color w:val="000000"/>
                <w:sz w:val="20"/>
                <w:szCs w:val="20"/>
              </w:rPr>
              <w:t>01</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3.000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 xml:space="preserve">ADAPTADOR CURTO LR PVC 20 MM X ½                       </w:t>
            </w:r>
          </w:p>
        </w:tc>
        <w:tc>
          <w:tcPr>
            <w:tcW w:w="1134" w:type="dxa"/>
          </w:tcPr>
          <w:p w:rsidR="00B424A4" w:rsidRPr="00B424A4" w:rsidRDefault="00B424A4" w:rsidP="00B424A4">
            <w:pPr>
              <w:jc w:val="center"/>
              <w:rPr>
                <w:color w:val="000000"/>
                <w:sz w:val="20"/>
                <w:szCs w:val="20"/>
              </w:rPr>
            </w:pPr>
          </w:p>
        </w:tc>
        <w:tc>
          <w:tcPr>
            <w:tcW w:w="1276" w:type="dxa"/>
            <w:noWrap/>
            <w:vAlign w:val="bottom"/>
          </w:tcPr>
          <w:p w:rsidR="00B424A4" w:rsidRPr="00B424A4" w:rsidRDefault="00B424A4" w:rsidP="00B424A4">
            <w:pPr>
              <w:jc w:val="center"/>
              <w:rPr>
                <w:color w:val="000000"/>
                <w:sz w:val="20"/>
                <w:szCs w:val="20"/>
              </w:rPr>
            </w:pPr>
            <w:r w:rsidRPr="00B424A4">
              <w:rPr>
                <w:color w:val="000000"/>
                <w:sz w:val="20"/>
                <w:szCs w:val="20"/>
              </w:rPr>
              <w:t>R$ 1,08</w:t>
            </w:r>
          </w:p>
        </w:tc>
        <w:tc>
          <w:tcPr>
            <w:tcW w:w="1571" w:type="dxa"/>
            <w:noWrap/>
            <w:vAlign w:val="bottom"/>
          </w:tcPr>
          <w:p w:rsidR="00B424A4" w:rsidRPr="00B424A4" w:rsidRDefault="00B424A4" w:rsidP="00B424A4">
            <w:pPr>
              <w:jc w:val="center"/>
              <w:rPr>
                <w:color w:val="000000"/>
                <w:sz w:val="20"/>
                <w:szCs w:val="20"/>
              </w:rPr>
            </w:pPr>
            <w:r w:rsidRPr="00B424A4">
              <w:rPr>
                <w:color w:val="000000"/>
                <w:sz w:val="20"/>
                <w:szCs w:val="20"/>
              </w:rPr>
              <w:t>R$ 3.240,00</w:t>
            </w:r>
          </w:p>
        </w:tc>
      </w:tr>
      <w:tr w:rsidR="00B424A4" w:rsidRPr="002D6E68" w:rsidTr="00B424A4">
        <w:trPr>
          <w:trHeight w:val="338"/>
        </w:trPr>
        <w:tc>
          <w:tcPr>
            <w:tcW w:w="851" w:type="dxa"/>
            <w:vAlign w:val="center"/>
            <w:hideMark/>
          </w:tcPr>
          <w:p w:rsidR="00B424A4" w:rsidRPr="00B424A4" w:rsidRDefault="00B424A4" w:rsidP="00B424A4">
            <w:pPr>
              <w:jc w:val="center"/>
              <w:rPr>
                <w:bCs/>
                <w:color w:val="000000"/>
                <w:sz w:val="20"/>
                <w:szCs w:val="20"/>
              </w:rPr>
            </w:pPr>
            <w:r w:rsidRPr="00B424A4">
              <w:rPr>
                <w:bCs/>
                <w:color w:val="000000"/>
                <w:sz w:val="20"/>
                <w:szCs w:val="20"/>
              </w:rPr>
              <w:t>02</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2.000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 xml:space="preserve">ADAPTADOR LR PVC 25 MM X ¾                                                   </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R$ 1,37</w:t>
            </w:r>
          </w:p>
        </w:tc>
        <w:tc>
          <w:tcPr>
            <w:tcW w:w="1571" w:type="dxa"/>
            <w:noWrap/>
          </w:tcPr>
          <w:p w:rsidR="00B424A4" w:rsidRPr="00B424A4" w:rsidRDefault="00B424A4" w:rsidP="00B424A4">
            <w:pPr>
              <w:jc w:val="center"/>
              <w:rPr>
                <w:sz w:val="20"/>
                <w:szCs w:val="20"/>
              </w:rPr>
            </w:pPr>
            <w:r w:rsidRPr="00B424A4">
              <w:rPr>
                <w:color w:val="000000"/>
                <w:sz w:val="20"/>
                <w:szCs w:val="20"/>
              </w:rPr>
              <w:t>R$ 2.740,00</w:t>
            </w:r>
          </w:p>
        </w:tc>
      </w:tr>
      <w:tr w:rsidR="00B424A4" w:rsidRPr="002D6E68" w:rsidTr="00B424A4">
        <w:trPr>
          <w:trHeight w:val="338"/>
        </w:trPr>
        <w:tc>
          <w:tcPr>
            <w:tcW w:w="851" w:type="dxa"/>
            <w:vAlign w:val="center"/>
            <w:hideMark/>
          </w:tcPr>
          <w:p w:rsidR="00B424A4" w:rsidRPr="00B424A4" w:rsidRDefault="00B424A4" w:rsidP="00B424A4">
            <w:pPr>
              <w:jc w:val="center"/>
              <w:rPr>
                <w:bCs/>
                <w:color w:val="000000"/>
                <w:sz w:val="20"/>
                <w:szCs w:val="20"/>
              </w:rPr>
            </w:pPr>
            <w:r w:rsidRPr="00B424A4">
              <w:rPr>
                <w:bCs/>
                <w:color w:val="000000"/>
                <w:sz w:val="20"/>
                <w:szCs w:val="20"/>
              </w:rPr>
              <w:t>03</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600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ADAPTADOR 100 MM BOLSA PVC BRANCO PONTA PARA OCRE 100 MM</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R$ 15,50</w:t>
            </w:r>
          </w:p>
        </w:tc>
        <w:tc>
          <w:tcPr>
            <w:tcW w:w="1571" w:type="dxa"/>
            <w:noWrap/>
          </w:tcPr>
          <w:p w:rsidR="00B424A4" w:rsidRPr="00B424A4" w:rsidRDefault="00B424A4" w:rsidP="00B424A4">
            <w:pPr>
              <w:jc w:val="center"/>
              <w:rPr>
                <w:sz w:val="20"/>
                <w:szCs w:val="20"/>
              </w:rPr>
            </w:pPr>
            <w:r w:rsidRPr="00B424A4">
              <w:rPr>
                <w:color w:val="000000"/>
                <w:sz w:val="20"/>
                <w:szCs w:val="20"/>
              </w:rPr>
              <w:t>R$ 9,300,00</w:t>
            </w:r>
          </w:p>
        </w:tc>
      </w:tr>
      <w:tr w:rsidR="00B424A4" w:rsidRPr="002D6E68" w:rsidTr="00B424A4">
        <w:trPr>
          <w:trHeight w:val="492"/>
        </w:trPr>
        <w:tc>
          <w:tcPr>
            <w:tcW w:w="851" w:type="dxa"/>
            <w:vAlign w:val="center"/>
            <w:hideMark/>
          </w:tcPr>
          <w:p w:rsidR="00B424A4" w:rsidRPr="00B424A4" w:rsidRDefault="00B424A4" w:rsidP="00B424A4">
            <w:pPr>
              <w:jc w:val="center"/>
              <w:rPr>
                <w:bCs/>
                <w:color w:val="000000"/>
                <w:sz w:val="20"/>
                <w:szCs w:val="20"/>
              </w:rPr>
            </w:pPr>
            <w:r w:rsidRPr="00B424A4">
              <w:rPr>
                <w:bCs/>
                <w:color w:val="000000"/>
                <w:sz w:val="20"/>
                <w:szCs w:val="20"/>
              </w:rPr>
              <w:t>04</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600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ADAPTADOR 100 MM PONTA BOLSA OCRE PARA PVC ESG. BRANCO 100 MM</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R$ 15,50</w:t>
            </w:r>
          </w:p>
        </w:tc>
        <w:tc>
          <w:tcPr>
            <w:tcW w:w="1571" w:type="dxa"/>
            <w:noWrap/>
          </w:tcPr>
          <w:p w:rsidR="00B424A4" w:rsidRPr="00B424A4" w:rsidRDefault="00B424A4" w:rsidP="00B424A4">
            <w:pPr>
              <w:jc w:val="center"/>
              <w:rPr>
                <w:sz w:val="20"/>
                <w:szCs w:val="20"/>
              </w:rPr>
            </w:pPr>
            <w:r w:rsidRPr="00B424A4">
              <w:rPr>
                <w:color w:val="000000"/>
                <w:sz w:val="20"/>
                <w:szCs w:val="20"/>
              </w:rPr>
              <w:t>R$ 9.300,00</w:t>
            </w:r>
          </w:p>
        </w:tc>
      </w:tr>
      <w:tr w:rsidR="00B424A4" w:rsidRPr="002D6E68" w:rsidTr="00B424A4">
        <w:trPr>
          <w:trHeight w:val="690"/>
        </w:trPr>
        <w:tc>
          <w:tcPr>
            <w:tcW w:w="851" w:type="dxa"/>
            <w:vAlign w:val="center"/>
            <w:hideMark/>
          </w:tcPr>
          <w:p w:rsidR="00B424A4" w:rsidRPr="00B424A4" w:rsidRDefault="00B424A4" w:rsidP="00B424A4">
            <w:pPr>
              <w:jc w:val="center"/>
              <w:rPr>
                <w:bCs/>
                <w:color w:val="000000"/>
                <w:sz w:val="20"/>
                <w:szCs w:val="20"/>
              </w:rPr>
            </w:pPr>
            <w:r w:rsidRPr="00B424A4">
              <w:rPr>
                <w:bCs/>
                <w:color w:val="000000"/>
                <w:sz w:val="20"/>
                <w:szCs w:val="20"/>
              </w:rPr>
              <w:t>05</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3.000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 xml:space="preserve">ADAPTADOR SEM REGISTRO EM PVC PARA TUBO PEAD, COM UMA BOLSA PARA INTERLIGAÇÃO POR COMPRESSÃO ATRAVÉS DE </w:t>
            </w:r>
            <w:r w:rsidRPr="00B424A4">
              <w:rPr>
                <w:bCs/>
                <w:color w:val="000000"/>
                <w:sz w:val="20"/>
                <w:szCs w:val="20"/>
              </w:rPr>
              <w:lastRenderedPageBreak/>
              <w:t xml:space="preserve">GARRAS AO TUBO DE PEAD OU RAMAL PREDIAL, E UMA EXTREMIDADE MACHO COM ROSCA BSP.    20 MM X ½ </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R$ 5,41</w:t>
            </w:r>
          </w:p>
        </w:tc>
        <w:tc>
          <w:tcPr>
            <w:tcW w:w="1571" w:type="dxa"/>
            <w:noWrap/>
          </w:tcPr>
          <w:p w:rsidR="00B424A4" w:rsidRPr="00B424A4" w:rsidRDefault="00B424A4" w:rsidP="00B424A4">
            <w:pPr>
              <w:jc w:val="center"/>
              <w:rPr>
                <w:sz w:val="20"/>
                <w:szCs w:val="20"/>
              </w:rPr>
            </w:pPr>
            <w:r w:rsidRPr="00B424A4">
              <w:rPr>
                <w:color w:val="000000"/>
                <w:sz w:val="20"/>
                <w:szCs w:val="20"/>
              </w:rPr>
              <w:t>R$ 16.230,00</w:t>
            </w:r>
          </w:p>
        </w:tc>
      </w:tr>
      <w:tr w:rsidR="00B424A4" w:rsidRPr="002D6E68" w:rsidTr="00B424A4">
        <w:trPr>
          <w:trHeight w:val="292"/>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lastRenderedPageBreak/>
              <w:t>06</w:t>
            </w:r>
          </w:p>
        </w:tc>
        <w:tc>
          <w:tcPr>
            <w:tcW w:w="963" w:type="dxa"/>
            <w:vAlign w:val="center"/>
          </w:tcPr>
          <w:p w:rsidR="00B424A4" w:rsidRPr="00B424A4" w:rsidRDefault="00B424A4" w:rsidP="00B424A4">
            <w:pPr>
              <w:jc w:val="center"/>
              <w:rPr>
                <w:bCs/>
                <w:color w:val="000000"/>
                <w:sz w:val="20"/>
                <w:szCs w:val="20"/>
              </w:rPr>
            </w:pPr>
            <w:r w:rsidRPr="00B424A4">
              <w:rPr>
                <w:bCs/>
                <w:color w:val="000000"/>
                <w:sz w:val="20"/>
                <w:szCs w:val="20"/>
              </w:rPr>
              <w:t>05</w:t>
            </w:r>
          </w:p>
        </w:tc>
        <w:tc>
          <w:tcPr>
            <w:tcW w:w="763" w:type="dxa"/>
            <w:vAlign w:val="center"/>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tcPr>
          <w:p w:rsidR="00B424A4" w:rsidRPr="00B424A4" w:rsidRDefault="00B424A4" w:rsidP="00B424A4">
            <w:pPr>
              <w:jc w:val="both"/>
              <w:rPr>
                <w:bCs/>
                <w:color w:val="000000"/>
                <w:sz w:val="20"/>
                <w:szCs w:val="20"/>
              </w:rPr>
            </w:pPr>
            <w:r w:rsidRPr="00B424A4">
              <w:rPr>
                <w:bCs/>
                <w:color w:val="000000"/>
                <w:sz w:val="20"/>
                <w:szCs w:val="20"/>
              </w:rPr>
              <w:t>ABRAÇADEIRA DE INOX/ TORNIQUETE PARA PBA 150MM</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R$ 2.850,00</w:t>
            </w:r>
          </w:p>
        </w:tc>
        <w:tc>
          <w:tcPr>
            <w:tcW w:w="1571" w:type="dxa"/>
            <w:noWrap/>
          </w:tcPr>
          <w:p w:rsidR="00B424A4" w:rsidRPr="00B424A4" w:rsidRDefault="00B424A4" w:rsidP="00B424A4">
            <w:pPr>
              <w:jc w:val="center"/>
              <w:rPr>
                <w:sz w:val="20"/>
                <w:szCs w:val="20"/>
              </w:rPr>
            </w:pPr>
            <w:r w:rsidRPr="00B424A4">
              <w:rPr>
                <w:color w:val="000000"/>
                <w:sz w:val="20"/>
                <w:szCs w:val="20"/>
              </w:rPr>
              <w:t>R$ 14.250,00</w:t>
            </w:r>
          </w:p>
        </w:tc>
      </w:tr>
      <w:tr w:rsidR="00B424A4" w:rsidRPr="002D6E68" w:rsidTr="00B424A4">
        <w:trPr>
          <w:trHeight w:val="250"/>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07</w:t>
            </w:r>
          </w:p>
        </w:tc>
        <w:tc>
          <w:tcPr>
            <w:tcW w:w="963" w:type="dxa"/>
            <w:vAlign w:val="center"/>
          </w:tcPr>
          <w:p w:rsidR="00B424A4" w:rsidRPr="00B424A4" w:rsidRDefault="00B424A4" w:rsidP="00B424A4">
            <w:pPr>
              <w:jc w:val="center"/>
              <w:rPr>
                <w:bCs/>
                <w:color w:val="000000"/>
                <w:sz w:val="20"/>
                <w:szCs w:val="20"/>
              </w:rPr>
            </w:pPr>
            <w:r w:rsidRPr="00B424A4">
              <w:rPr>
                <w:bCs/>
                <w:color w:val="000000"/>
                <w:sz w:val="20"/>
                <w:szCs w:val="20"/>
              </w:rPr>
              <w:t>05</w:t>
            </w:r>
          </w:p>
        </w:tc>
        <w:tc>
          <w:tcPr>
            <w:tcW w:w="763" w:type="dxa"/>
            <w:vAlign w:val="center"/>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tcPr>
          <w:p w:rsidR="00B424A4" w:rsidRPr="00B424A4" w:rsidRDefault="00B424A4" w:rsidP="00B424A4">
            <w:pPr>
              <w:jc w:val="both"/>
              <w:rPr>
                <w:bCs/>
                <w:color w:val="000000"/>
                <w:sz w:val="20"/>
                <w:szCs w:val="20"/>
              </w:rPr>
            </w:pPr>
            <w:r w:rsidRPr="00B424A4">
              <w:rPr>
                <w:bCs/>
                <w:color w:val="000000"/>
                <w:sz w:val="20"/>
                <w:szCs w:val="20"/>
              </w:rPr>
              <w:t>ABRAÇADEIRA DE INOX/ TORNIQUETE PARA PBA 200MM</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R$ 3.652,00</w:t>
            </w:r>
          </w:p>
        </w:tc>
        <w:tc>
          <w:tcPr>
            <w:tcW w:w="1571" w:type="dxa"/>
            <w:noWrap/>
          </w:tcPr>
          <w:p w:rsidR="00B424A4" w:rsidRPr="00B424A4" w:rsidRDefault="00B424A4" w:rsidP="00B424A4">
            <w:pPr>
              <w:jc w:val="center"/>
              <w:rPr>
                <w:sz w:val="20"/>
                <w:szCs w:val="20"/>
              </w:rPr>
            </w:pPr>
            <w:r w:rsidRPr="00B424A4">
              <w:rPr>
                <w:color w:val="000000"/>
                <w:sz w:val="20"/>
                <w:szCs w:val="20"/>
              </w:rPr>
              <w:t>R$ 18.260,00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08</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1.000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ADESIVO PLASTICO EM BISNAGAS DE 75 GR</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R$ 7,39</w:t>
            </w:r>
          </w:p>
        </w:tc>
        <w:tc>
          <w:tcPr>
            <w:tcW w:w="1571" w:type="dxa"/>
            <w:noWrap/>
          </w:tcPr>
          <w:p w:rsidR="00B424A4" w:rsidRPr="00B424A4" w:rsidRDefault="00B424A4" w:rsidP="00B424A4">
            <w:pPr>
              <w:jc w:val="center"/>
              <w:rPr>
                <w:sz w:val="20"/>
                <w:szCs w:val="20"/>
              </w:rPr>
            </w:pPr>
            <w:r w:rsidRPr="00B424A4">
              <w:rPr>
                <w:color w:val="000000"/>
                <w:sz w:val="20"/>
                <w:szCs w:val="20"/>
              </w:rPr>
              <w:t>R$ 7.390,00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09</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3.000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 xml:space="preserve">BUCHA DE REDUÇÃO PVC 25 MM X 20 MM SOLDAVEL          </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R$ 0,67</w:t>
            </w:r>
          </w:p>
        </w:tc>
        <w:tc>
          <w:tcPr>
            <w:tcW w:w="1571" w:type="dxa"/>
            <w:noWrap/>
          </w:tcPr>
          <w:p w:rsidR="00B424A4" w:rsidRPr="00B424A4" w:rsidRDefault="00B424A4" w:rsidP="00B424A4">
            <w:pPr>
              <w:jc w:val="center"/>
              <w:rPr>
                <w:sz w:val="20"/>
                <w:szCs w:val="20"/>
              </w:rPr>
            </w:pPr>
            <w:r w:rsidRPr="00B424A4">
              <w:rPr>
                <w:color w:val="000000"/>
                <w:sz w:val="20"/>
                <w:szCs w:val="20"/>
              </w:rPr>
              <w:t>R$ 2.010,00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10</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400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BUCHA DE REDUÇÃO PVC 32 MM X 25 MM SOLDAVEL</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R$ 1,18</w:t>
            </w:r>
          </w:p>
        </w:tc>
        <w:tc>
          <w:tcPr>
            <w:tcW w:w="1571" w:type="dxa"/>
            <w:noWrap/>
          </w:tcPr>
          <w:p w:rsidR="00B424A4" w:rsidRPr="00B424A4" w:rsidRDefault="00B424A4" w:rsidP="00B424A4">
            <w:pPr>
              <w:jc w:val="center"/>
              <w:rPr>
                <w:sz w:val="20"/>
                <w:szCs w:val="20"/>
              </w:rPr>
            </w:pPr>
            <w:r w:rsidRPr="00B424A4">
              <w:rPr>
                <w:color w:val="000000"/>
                <w:sz w:val="20"/>
                <w:szCs w:val="20"/>
              </w:rPr>
              <w:t>R$ 472,00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11</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400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BUCHA DE REDUÇÃO PVC 40 MM X 32 MM SOLDAVEL</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R$ 2,22</w:t>
            </w:r>
          </w:p>
        </w:tc>
        <w:tc>
          <w:tcPr>
            <w:tcW w:w="1571" w:type="dxa"/>
            <w:noWrap/>
          </w:tcPr>
          <w:p w:rsidR="00B424A4" w:rsidRPr="00B424A4" w:rsidRDefault="00B424A4" w:rsidP="00B424A4">
            <w:pPr>
              <w:jc w:val="center"/>
              <w:rPr>
                <w:sz w:val="20"/>
                <w:szCs w:val="20"/>
              </w:rPr>
            </w:pPr>
            <w:r w:rsidRPr="00B424A4">
              <w:rPr>
                <w:color w:val="000000"/>
                <w:sz w:val="20"/>
                <w:szCs w:val="20"/>
              </w:rPr>
              <w:t>R$ 888,00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12</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500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 xml:space="preserve">CAP SOLDAVEL PVC 25 MM                                                          </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R$ 1,10</w:t>
            </w:r>
          </w:p>
        </w:tc>
        <w:tc>
          <w:tcPr>
            <w:tcW w:w="1571" w:type="dxa"/>
            <w:noWrap/>
          </w:tcPr>
          <w:p w:rsidR="00B424A4" w:rsidRPr="00B424A4" w:rsidRDefault="00B424A4" w:rsidP="00B424A4">
            <w:pPr>
              <w:jc w:val="center"/>
              <w:rPr>
                <w:sz w:val="20"/>
                <w:szCs w:val="20"/>
              </w:rPr>
            </w:pPr>
            <w:r w:rsidRPr="00B424A4">
              <w:rPr>
                <w:color w:val="000000"/>
                <w:sz w:val="20"/>
                <w:szCs w:val="20"/>
              </w:rPr>
              <w:t>R$ 550,00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13</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400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 xml:space="preserve">CAP SOLDAVEL PVC 32 MM                                                          </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R$ 2,00</w:t>
            </w:r>
          </w:p>
        </w:tc>
        <w:tc>
          <w:tcPr>
            <w:tcW w:w="1571" w:type="dxa"/>
            <w:noWrap/>
          </w:tcPr>
          <w:p w:rsidR="00B424A4" w:rsidRPr="00B424A4" w:rsidRDefault="00B424A4" w:rsidP="00B424A4">
            <w:pPr>
              <w:jc w:val="center"/>
              <w:rPr>
                <w:sz w:val="20"/>
                <w:szCs w:val="20"/>
              </w:rPr>
            </w:pPr>
            <w:r w:rsidRPr="00B424A4">
              <w:rPr>
                <w:color w:val="000000"/>
                <w:sz w:val="20"/>
                <w:szCs w:val="20"/>
              </w:rPr>
              <w:t>R$ 800,00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14</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200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 xml:space="preserve">CAP SOLDAVEL PVC 40 MM                                                          </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R$ 3,77</w:t>
            </w:r>
          </w:p>
        </w:tc>
        <w:tc>
          <w:tcPr>
            <w:tcW w:w="1571" w:type="dxa"/>
            <w:noWrap/>
          </w:tcPr>
          <w:p w:rsidR="00B424A4" w:rsidRPr="00B424A4" w:rsidRDefault="00B424A4" w:rsidP="00B424A4">
            <w:pPr>
              <w:jc w:val="center"/>
              <w:rPr>
                <w:sz w:val="20"/>
                <w:szCs w:val="20"/>
              </w:rPr>
            </w:pPr>
            <w:r w:rsidRPr="00B424A4">
              <w:rPr>
                <w:color w:val="000000"/>
                <w:sz w:val="20"/>
                <w:szCs w:val="20"/>
              </w:rPr>
              <w:t>R$ 754,00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15</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200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 xml:space="preserve">CAP SOLDAVEL PVC 50 MM                                                           </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R$ 6,27</w:t>
            </w:r>
          </w:p>
        </w:tc>
        <w:tc>
          <w:tcPr>
            <w:tcW w:w="1571" w:type="dxa"/>
            <w:noWrap/>
          </w:tcPr>
          <w:p w:rsidR="00B424A4" w:rsidRPr="00B424A4" w:rsidRDefault="00B424A4" w:rsidP="00B424A4">
            <w:pPr>
              <w:jc w:val="center"/>
              <w:rPr>
                <w:sz w:val="20"/>
                <w:szCs w:val="20"/>
              </w:rPr>
            </w:pPr>
            <w:r w:rsidRPr="00B424A4">
              <w:rPr>
                <w:color w:val="000000"/>
                <w:sz w:val="20"/>
                <w:szCs w:val="20"/>
              </w:rPr>
              <w:t>R$ 1.254,00</w:t>
            </w:r>
          </w:p>
        </w:tc>
      </w:tr>
      <w:tr w:rsidR="00B424A4" w:rsidRPr="002D6E68" w:rsidTr="00B424A4">
        <w:trPr>
          <w:trHeight w:val="954"/>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16</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3.000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 xml:space="preserve">“CONJUNTO EXTREMIDADE COMPLETA EM PP (NBR 9798) OU PVC (NBR 8194) PARA HIDRÔMETROS UNIJATO 1/2”, COMPOSTO DE: TRÊS PC (TUBETE/ARRUELA/ANEL) NORMA: NBR 8193 E NBR 8194 MATERIAL: BORRACHA NITRILICA NORMA: ASTM D 1330 </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R$ 7,20</w:t>
            </w:r>
          </w:p>
        </w:tc>
        <w:tc>
          <w:tcPr>
            <w:tcW w:w="1571" w:type="dxa"/>
            <w:noWrap/>
          </w:tcPr>
          <w:p w:rsidR="00B424A4" w:rsidRPr="00B424A4" w:rsidRDefault="00B424A4" w:rsidP="00B424A4">
            <w:pPr>
              <w:jc w:val="center"/>
              <w:rPr>
                <w:sz w:val="20"/>
                <w:szCs w:val="20"/>
              </w:rPr>
            </w:pPr>
            <w:r w:rsidRPr="00B424A4">
              <w:rPr>
                <w:color w:val="000000"/>
                <w:sz w:val="20"/>
                <w:szCs w:val="20"/>
              </w:rPr>
              <w:t>R$ 21.600,00</w:t>
            </w:r>
          </w:p>
        </w:tc>
      </w:tr>
      <w:tr w:rsidR="00B424A4" w:rsidRPr="002D6E68" w:rsidTr="00B424A4">
        <w:trPr>
          <w:trHeight w:val="954"/>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17</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500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“CONJUNTO EXTREMIDADE COMPLETA EM PP (NBR 9798) OU PVC (NBR 8194) PARA HIDRÔMETROS UNIJATO 3/4”, COMPOSTO DE: TRÊS PC  (TUBETE/ARRUELA/ANEL) NORMA: NBR 8193 E NBR 8194 MATERIAL: BORRACHA NITRILICA NORMA: ASTM D 1330</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R$ 7,20</w:t>
            </w:r>
          </w:p>
        </w:tc>
        <w:tc>
          <w:tcPr>
            <w:tcW w:w="1571" w:type="dxa"/>
            <w:noWrap/>
          </w:tcPr>
          <w:p w:rsidR="00B424A4" w:rsidRPr="00B424A4" w:rsidRDefault="00B424A4" w:rsidP="00B424A4">
            <w:pPr>
              <w:jc w:val="center"/>
              <w:rPr>
                <w:sz w:val="20"/>
                <w:szCs w:val="20"/>
              </w:rPr>
            </w:pPr>
            <w:r w:rsidRPr="00B424A4">
              <w:rPr>
                <w:color w:val="000000"/>
                <w:sz w:val="20"/>
                <w:szCs w:val="20"/>
              </w:rPr>
              <w:t>R$ 3.600,00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18</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50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 xml:space="preserve">CURVA JE 45° 100 MM INJETADA OCRE ESGOTO </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R$ 25,50</w:t>
            </w:r>
          </w:p>
        </w:tc>
        <w:tc>
          <w:tcPr>
            <w:tcW w:w="1571" w:type="dxa"/>
            <w:noWrap/>
          </w:tcPr>
          <w:p w:rsidR="00B424A4" w:rsidRPr="00B424A4" w:rsidRDefault="00B424A4" w:rsidP="00B424A4">
            <w:pPr>
              <w:jc w:val="center"/>
              <w:rPr>
                <w:sz w:val="20"/>
                <w:szCs w:val="20"/>
              </w:rPr>
            </w:pPr>
            <w:r w:rsidRPr="00B424A4">
              <w:rPr>
                <w:color w:val="000000"/>
                <w:sz w:val="20"/>
                <w:szCs w:val="20"/>
              </w:rPr>
              <w:t>R$ 1.275,00</w:t>
            </w:r>
          </w:p>
        </w:tc>
      </w:tr>
      <w:tr w:rsidR="00B424A4" w:rsidRPr="002D6E68" w:rsidTr="00B424A4">
        <w:trPr>
          <w:trHeight w:val="954"/>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19</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400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 xml:space="preserve"> COLAR DE TOMADA EM PVC MARROM, CONFORME NBR 10930, COM TRAVAS E ARRUELA DE BORRACHA, PARA TUBULAÇÕES EM PVC PBA NBR 5647 OU PVC SOLDÁVEL NBR 5648, DERIVAÇÃO COM ROSCA BSP CONFORME NM-ISO 7-1     32 MM X ¾ </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R$ 6,31</w:t>
            </w:r>
          </w:p>
        </w:tc>
        <w:tc>
          <w:tcPr>
            <w:tcW w:w="1571" w:type="dxa"/>
            <w:noWrap/>
          </w:tcPr>
          <w:p w:rsidR="00B424A4" w:rsidRPr="00B424A4" w:rsidRDefault="00B424A4" w:rsidP="00B424A4">
            <w:pPr>
              <w:jc w:val="center"/>
              <w:rPr>
                <w:sz w:val="20"/>
                <w:szCs w:val="20"/>
              </w:rPr>
            </w:pPr>
            <w:r w:rsidRPr="00B424A4">
              <w:rPr>
                <w:color w:val="000000"/>
                <w:sz w:val="20"/>
                <w:szCs w:val="20"/>
              </w:rPr>
              <w:t>R$ 2.524,00</w:t>
            </w:r>
          </w:p>
        </w:tc>
      </w:tr>
      <w:tr w:rsidR="00B424A4" w:rsidRPr="002D6E68" w:rsidTr="00B424A4">
        <w:trPr>
          <w:trHeight w:val="954"/>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20</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400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 xml:space="preserve">  COLAR DE TOMADA EM PVC MARROM, CONFORME NBR 10930, COM TRAVAS E ARRUELA DE BORRACHA, PARA TUBULAÇÕES EM PVC PBA NBR 5647 OU PVC SOLDÁVEL NBR 5648, DERIVAÇÃO COM ROSCA BSP CONFORME NM-</w:t>
            </w:r>
            <w:r w:rsidRPr="00B424A4">
              <w:rPr>
                <w:bCs/>
                <w:color w:val="000000"/>
                <w:sz w:val="20"/>
                <w:szCs w:val="20"/>
              </w:rPr>
              <w:lastRenderedPageBreak/>
              <w:t xml:space="preserve">ISO 7-1    40 MM X ¾ </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R$ 7,58</w:t>
            </w:r>
          </w:p>
        </w:tc>
        <w:tc>
          <w:tcPr>
            <w:tcW w:w="1571" w:type="dxa"/>
            <w:noWrap/>
          </w:tcPr>
          <w:p w:rsidR="00B424A4" w:rsidRPr="00B424A4" w:rsidRDefault="00B424A4" w:rsidP="00B424A4">
            <w:pPr>
              <w:jc w:val="center"/>
              <w:rPr>
                <w:sz w:val="20"/>
                <w:szCs w:val="20"/>
              </w:rPr>
            </w:pPr>
            <w:r w:rsidRPr="00B424A4">
              <w:rPr>
                <w:color w:val="000000"/>
                <w:sz w:val="20"/>
                <w:szCs w:val="20"/>
              </w:rPr>
              <w:t>R$ 3.032,00</w:t>
            </w:r>
          </w:p>
        </w:tc>
      </w:tr>
      <w:tr w:rsidR="00B424A4" w:rsidRPr="002D6E68" w:rsidTr="00B424A4">
        <w:trPr>
          <w:trHeight w:val="954"/>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lastRenderedPageBreak/>
              <w:t>21</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300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COLAR DE TOMADA EM PVC MARROM, CONFORME NBR 10930, COM TRAVAS E ARRUELA DE BORRACHA, PARA TUBULAÇÕES EM PVC PBA NBR 5647 OU PVC SOLDÁVEL NBR 5648, DERIVAÇÃO COM ROSCA BSP CONFORME NM-ISO 7-1    50 MM X ¾</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R$ 8,29</w:t>
            </w:r>
          </w:p>
        </w:tc>
        <w:tc>
          <w:tcPr>
            <w:tcW w:w="1571" w:type="dxa"/>
            <w:noWrap/>
          </w:tcPr>
          <w:p w:rsidR="00B424A4" w:rsidRPr="00B424A4" w:rsidRDefault="00B424A4" w:rsidP="00B424A4">
            <w:pPr>
              <w:jc w:val="center"/>
              <w:rPr>
                <w:sz w:val="20"/>
                <w:szCs w:val="20"/>
              </w:rPr>
            </w:pPr>
            <w:r w:rsidRPr="00B424A4">
              <w:rPr>
                <w:color w:val="000000"/>
                <w:sz w:val="20"/>
                <w:szCs w:val="20"/>
              </w:rPr>
              <w:t>R$ 2.487,00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22</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100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CURVA LONGA PVC 100 MM OCRE</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R$ 32,50</w:t>
            </w:r>
          </w:p>
        </w:tc>
        <w:tc>
          <w:tcPr>
            <w:tcW w:w="1571" w:type="dxa"/>
            <w:noWrap/>
          </w:tcPr>
          <w:p w:rsidR="00B424A4" w:rsidRPr="00B424A4" w:rsidRDefault="00B424A4" w:rsidP="00B424A4">
            <w:pPr>
              <w:jc w:val="center"/>
              <w:rPr>
                <w:sz w:val="20"/>
                <w:szCs w:val="20"/>
              </w:rPr>
            </w:pPr>
            <w:r w:rsidRPr="00B424A4">
              <w:rPr>
                <w:color w:val="000000"/>
                <w:sz w:val="20"/>
                <w:szCs w:val="20"/>
              </w:rPr>
              <w:t>R$ 3.250,00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23</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100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CURVA LONGA PVC 150 MM OCRE</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R$ 65,50</w:t>
            </w:r>
          </w:p>
        </w:tc>
        <w:tc>
          <w:tcPr>
            <w:tcW w:w="1571" w:type="dxa"/>
            <w:noWrap/>
          </w:tcPr>
          <w:p w:rsidR="00B424A4" w:rsidRPr="00B424A4" w:rsidRDefault="00B424A4" w:rsidP="00B424A4">
            <w:pPr>
              <w:jc w:val="center"/>
              <w:rPr>
                <w:sz w:val="20"/>
                <w:szCs w:val="20"/>
              </w:rPr>
            </w:pPr>
            <w:r w:rsidRPr="00B424A4">
              <w:rPr>
                <w:color w:val="000000"/>
                <w:sz w:val="20"/>
                <w:szCs w:val="20"/>
              </w:rPr>
              <w:t>R$ 6.550,00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24</w:t>
            </w:r>
          </w:p>
        </w:tc>
        <w:tc>
          <w:tcPr>
            <w:tcW w:w="963" w:type="dxa"/>
            <w:vAlign w:val="center"/>
          </w:tcPr>
          <w:p w:rsidR="00B424A4" w:rsidRPr="00B424A4" w:rsidRDefault="00B424A4" w:rsidP="00B424A4">
            <w:pPr>
              <w:jc w:val="center"/>
              <w:rPr>
                <w:bCs/>
                <w:color w:val="000000"/>
                <w:sz w:val="20"/>
                <w:szCs w:val="20"/>
              </w:rPr>
            </w:pPr>
            <w:r w:rsidRPr="00B424A4">
              <w:rPr>
                <w:bCs/>
                <w:color w:val="000000"/>
                <w:sz w:val="20"/>
                <w:szCs w:val="20"/>
              </w:rPr>
              <w:t>10</w:t>
            </w:r>
          </w:p>
        </w:tc>
        <w:tc>
          <w:tcPr>
            <w:tcW w:w="763" w:type="dxa"/>
            <w:vAlign w:val="center"/>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tcPr>
          <w:p w:rsidR="00B424A4" w:rsidRPr="00B424A4" w:rsidRDefault="00B424A4" w:rsidP="00B424A4">
            <w:pPr>
              <w:jc w:val="both"/>
              <w:rPr>
                <w:bCs/>
                <w:color w:val="000000"/>
                <w:sz w:val="20"/>
                <w:szCs w:val="20"/>
              </w:rPr>
            </w:pPr>
            <w:r w:rsidRPr="00B424A4">
              <w:rPr>
                <w:bCs/>
                <w:color w:val="000000"/>
                <w:sz w:val="20"/>
                <w:szCs w:val="20"/>
              </w:rPr>
              <w:t>CURVA PVC PBA DN 140 MM</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R$ 470,00</w:t>
            </w:r>
          </w:p>
        </w:tc>
        <w:tc>
          <w:tcPr>
            <w:tcW w:w="1571" w:type="dxa"/>
            <w:noWrap/>
          </w:tcPr>
          <w:p w:rsidR="00B424A4" w:rsidRPr="00B424A4" w:rsidRDefault="00B424A4" w:rsidP="00B424A4">
            <w:pPr>
              <w:jc w:val="center"/>
              <w:rPr>
                <w:sz w:val="20"/>
                <w:szCs w:val="20"/>
              </w:rPr>
            </w:pPr>
            <w:r w:rsidRPr="00B424A4">
              <w:rPr>
                <w:color w:val="000000"/>
                <w:sz w:val="20"/>
                <w:szCs w:val="20"/>
              </w:rPr>
              <w:t>R$ 4.700,00</w:t>
            </w:r>
          </w:p>
        </w:tc>
      </w:tr>
      <w:tr w:rsidR="00B424A4" w:rsidRPr="002D6E68" w:rsidTr="00B424A4">
        <w:trPr>
          <w:trHeight w:val="492"/>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25</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1.200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 xml:space="preserve">    UN</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 xml:space="preserve">FITA VEDA ROSCA  18 MM X 50 METROS  VEDANTE NÃO SINTETIZADA, À BASE DE RESINA DE P.T.F.E (POLITETRAFLUORETILENO)100%                                                </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R$ 11,54</w:t>
            </w:r>
          </w:p>
        </w:tc>
        <w:tc>
          <w:tcPr>
            <w:tcW w:w="1571" w:type="dxa"/>
            <w:noWrap/>
          </w:tcPr>
          <w:p w:rsidR="00B424A4" w:rsidRPr="00B424A4" w:rsidRDefault="00B424A4" w:rsidP="00B424A4">
            <w:pPr>
              <w:jc w:val="center"/>
              <w:rPr>
                <w:sz w:val="20"/>
                <w:szCs w:val="20"/>
              </w:rPr>
            </w:pPr>
            <w:r w:rsidRPr="00B424A4">
              <w:rPr>
                <w:color w:val="000000"/>
                <w:sz w:val="20"/>
                <w:szCs w:val="20"/>
              </w:rPr>
              <w:t>R$ 13.848,00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26</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200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 xml:space="preserve">JOELHO BRANCO ESGOTO 45 ° 100 MM                                        </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R$ 7,72</w:t>
            </w:r>
          </w:p>
        </w:tc>
        <w:tc>
          <w:tcPr>
            <w:tcW w:w="1571" w:type="dxa"/>
            <w:noWrap/>
          </w:tcPr>
          <w:p w:rsidR="00B424A4" w:rsidRPr="00B424A4" w:rsidRDefault="00B424A4" w:rsidP="00B424A4">
            <w:pPr>
              <w:jc w:val="center"/>
              <w:rPr>
                <w:sz w:val="20"/>
                <w:szCs w:val="20"/>
              </w:rPr>
            </w:pPr>
            <w:r w:rsidRPr="00B424A4">
              <w:rPr>
                <w:color w:val="000000"/>
                <w:sz w:val="20"/>
                <w:szCs w:val="20"/>
              </w:rPr>
              <w:t>R$ 1.544,00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27</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200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 xml:space="preserve">JOELHO BRANCO ESGOTO 90 ° 100 MM                                        </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R$ 7,55</w:t>
            </w:r>
          </w:p>
        </w:tc>
        <w:tc>
          <w:tcPr>
            <w:tcW w:w="1571" w:type="dxa"/>
            <w:noWrap/>
          </w:tcPr>
          <w:p w:rsidR="00B424A4" w:rsidRPr="00B424A4" w:rsidRDefault="00B424A4" w:rsidP="00B424A4">
            <w:pPr>
              <w:jc w:val="center"/>
              <w:rPr>
                <w:sz w:val="20"/>
                <w:szCs w:val="20"/>
              </w:rPr>
            </w:pPr>
            <w:r w:rsidRPr="00B424A4">
              <w:rPr>
                <w:color w:val="000000"/>
                <w:sz w:val="20"/>
                <w:szCs w:val="20"/>
              </w:rPr>
              <w:t>R$ 1.510,00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28</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1.500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 xml:space="preserve">JOELHO PVC 90° SOLDAVEL E COM ROSCA 20 X ½ L.R            </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R$ 1,25</w:t>
            </w:r>
          </w:p>
        </w:tc>
        <w:tc>
          <w:tcPr>
            <w:tcW w:w="1571" w:type="dxa"/>
            <w:noWrap/>
          </w:tcPr>
          <w:p w:rsidR="00B424A4" w:rsidRPr="00B424A4" w:rsidRDefault="00B424A4" w:rsidP="00B424A4">
            <w:pPr>
              <w:jc w:val="center"/>
              <w:rPr>
                <w:sz w:val="20"/>
                <w:szCs w:val="20"/>
              </w:rPr>
            </w:pPr>
            <w:r w:rsidRPr="00B424A4">
              <w:rPr>
                <w:color w:val="000000"/>
                <w:sz w:val="20"/>
                <w:szCs w:val="20"/>
              </w:rPr>
              <w:t>R$ 1.875,00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29</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1.500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 xml:space="preserve">JOELHO PVC 90° SOLDAVEL E COM ROSCA 25 X ½ L.R            </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R$ 1,48</w:t>
            </w:r>
          </w:p>
        </w:tc>
        <w:tc>
          <w:tcPr>
            <w:tcW w:w="1571" w:type="dxa"/>
            <w:noWrap/>
          </w:tcPr>
          <w:p w:rsidR="00B424A4" w:rsidRPr="00B424A4" w:rsidRDefault="00B424A4" w:rsidP="00B424A4">
            <w:pPr>
              <w:jc w:val="center"/>
              <w:rPr>
                <w:sz w:val="20"/>
                <w:szCs w:val="20"/>
              </w:rPr>
            </w:pPr>
            <w:r w:rsidRPr="00B424A4">
              <w:rPr>
                <w:color w:val="000000"/>
                <w:sz w:val="20"/>
                <w:szCs w:val="20"/>
              </w:rPr>
              <w:t>R$ 2.220,00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30</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1.500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 xml:space="preserve">JOELHO PVC REDUÇÃO ¾ X ½ NBR 5648                                      </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R$ 1,85</w:t>
            </w:r>
          </w:p>
        </w:tc>
        <w:tc>
          <w:tcPr>
            <w:tcW w:w="1571" w:type="dxa"/>
            <w:noWrap/>
          </w:tcPr>
          <w:p w:rsidR="00B424A4" w:rsidRPr="00B424A4" w:rsidRDefault="00B424A4" w:rsidP="00B424A4">
            <w:pPr>
              <w:jc w:val="center"/>
              <w:rPr>
                <w:sz w:val="20"/>
                <w:szCs w:val="20"/>
              </w:rPr>
            </w:pPr>
            <w:r w:rsidRPr="00B424A4">
              <w:rPr>
                <w:color w:val="000000"/>
                <w:sz w:val="20"/>
                <w:szCs w:val="20"/>
              </w:rPr>
              <w:t>R$ 2.775,00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31</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1.500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 xml:space="preserve">JOELHO PVC ROSCA ¾ NBR 5648                                                    </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R$ 2,55</w:t>
            </w:r>
          </w:p>
        </w:tc>
        <w:tc>
          <w:tcPr>
            <w:tcW w:w="1571" w:type="dxa"/>
            <w:noWrap/>
          </w:tcPr>
          <w:p w:rsidR="00B424A4" w:rsidRPr="00B424A4" w:rsidRDefault="00B424A4" w:rsidP="00B424A4">
            <w:pPr>
              <w:jc w:val="center"/>
              <w:rPr>
                <w:sz w:val="20"/>
                <w:szCs w:val="20"/>
              </w:rPr>
            </w:pPr>
            <w:r w:rsidRPr="00B424A4">
              <w:rPr>
                <w:color w:val="000000"/>
                <w:sz w:val="20"/>
                <w:szCs w:val="20"/>
              </w:rPr>
              <w:t>R$ 3.825,00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32</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600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 xml:space="preserve">JOELHO PVC ROSCA ½ NBR 5648                                                    </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R$ 2,05</w:t>
            </w:r>
          </w:p>
        </w:tc>
        <w:tc>
          <w:tcPr>
            <w:tcW w:w="1571" w:type="dxa"/>
            <w:noWrap/>
          </w:tcPr>
          <w:p w:rsidR="00B424A4" w:rsidRPr="00B424A4" w:rsidRDefault="00B424A4" w:rsidP="00B424A4">
            <w:pPr>
              <w:jc w:val="center"/>
              <w:rPr>
                <w:sz w:val="20"/>
                <w:szCs w:val="20"/>
              </w:rPr>
            </w:pPr>
            <w:r w:rsidRPr="00B424A4">
              <w:rPr>
                <w:color w:val="000000"/>
                <w:sz w:val="20"/>
                <w:szCs w:val="20"/>
              </w:rPr>
              <w:t>R$ 1.230,00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33</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2.000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 xml:space="preserve">JOELHO PVC SOLDAVEL 20 MM NBR 5648                                  </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R$ 0,75</w:t>
            </w:r>
          </w:p>
        </w:tc>
        <w:tc>
          <w:tcPr>
            <w:tcW w:w="1571" w:type="dxa"/>
            <w:noWrap/>
          </w:tcPr>
          <w:p w:rsidR="00B424A4" w:rsidRPr="00B424A4" w:rsidRDefault="00B424A4" w:rsidP="00B424A4">
            <w:pPr>
              <w:jc w:val="center"/>
              <w:rPr>
                <w:sz w:val="20"/>
                <w:szCs w:val="20"/>
              </w:rPr>
            </w:pPr>
            <w:r w:rsidRPr="00B424A4">
              <w:rPr>
                <w:color w:val="000000"/>
                <w:sz w:val="20"/>
                <w:szCs w:val="20"/>
              </w:rPr>
              <w:t>R$ 1.500,00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34</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1.000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 xml:space="preserve">JOELHO PVC SOLDAVEL 25 MM NBR 5648                                   </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R$ 0,98</w:t>
            </w:r>
          </w:p>
        </w:tc>
        <w:tc>
          <w:tcPr>
            <w:tcW w:w="1571" w:type="dxa"/>
            <w:noWrap/>
          </w:tcPr>
          <w:p w:rsidR="00B424A4" w:rsidRPr="00B424A4" w:rsidRDefault="00B424A4" w:rsidP="00B424A4">
            <w:pPr>
              <w:jc w:val="center"/>
              <w:rPr>
                <w:sz w:val="20"/>
                <w:szCs w:val="20"/>
              </w:rPr>
            </w:pPr>
            <w:r w:rsidRPr="00B424A4">
              <w:rPr>
                <w:color w:val="000000"/>
                <w:sz w:val="20"/>
                <w:szCs w:val="20"/>
              </w:rPr>
              <w:t>R$ 980,00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35</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400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 xml:space="preserve">JOELHO PVC SOLDAVEL 32 MM CL 15                                          </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R$ 2,19</w:t>
            </w:r>
          </w:p>
        </w:tc>
        <w:tc>
          <w:tcPr>
            <w:tcW w:w="1571" w:type="dxa"/>
            <w:noWrap/>
          </w:tcPr>
          <w:p w:rsidR="00B424A4" w:rsidRPr="00B424A4" w:rsidRDefault="00B424A4" w:rsidP="00B424A4">
            <w:pPr>
              <w:jc w:val="center"/>
              <w:rPr>
                <w:sz w:val="20"/>
                <w:szCs w:val="20"/>
              </w:rPr>
            </w:pPr>
            <w:r w:rsidRPr="00B424A4">
              <w:rPr>
                <w:color w:val="000000"/>
                <w:sz w:val="20"/>
                <w:szCs w:val="20"/>
              </w:rPr>
              <w:t>R$ 876,00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36</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1.500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JOELHO LR PVC DE 20 MM X 1/2</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R$ 1,80</w:t>
            </w:r>
          </w:p>
        </w:tc>
        <w:tc>
          <w:tcPr>
            <w:tcW w:w="1571" w:type="dxa"/>
            <w:noWrap/>
          </w:tcPr>
          <w:p w:rsidR="00B424A4" w:rsidRPr="00B424A4" w:rsidRDefault="00B424A4" w:rsidP="00B424A4">
            <w:pPr>
              <w:jc w:val="center"/>
              <w:rPr>
                <w:sz w:val="20"/>
                <w:szCs w:val="20"/>
              </w:rPr>
            </w:pPr>
            <w:r w:rsidRPr="00B424A4">
              <w:rPr>
                <w:color w:val="000000"/>
                <w:sz w:val="20"/>
                <w:szCs w:val="20"/>
              </w:rPr>
              <w:t>R$ 2.700,00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37</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500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JOELHO LR PVC DE 25 MM X 1/2</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R$ 1,98</w:t>
            </w:r>
          </w:p>
        </w:tc>
        <w:tc>
          <w:tcPr>
            <w:tcW w:w="1571" w:type="dxa"/>
            <w:noWrap/>
          </w:tcPr>
          <w:p w:rsidR="00B424A4" w:rsidRPr="00B424A4" w:rsidRDefault="00B424A4" w:rsidP="00B424A4">
            <w:pPr>
              <w:jc w:val="center"/>
              <w:rPr>
                <w:sz w:val="20"/>
                <w:szCs w:val="20"/>
              </w:rPr>
            </w:pPr>
            <w:r w:rsidRPr="00B424A4">
              <w:rPr>
                <w:color w:val="000000"/>
                <w:sz w:val="20"/>
                <w:szCs w:val="20"/>
              </w:rPr>
              <w:t>R$ 990,00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38</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600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JOELHO LR PVC DE 25 MM X 3/4</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R$ 2,38</w:t>
            </w:r>
          </w:p>
        </w:tc>
        <w:tc>
          <w:tcPr>
            <w:tcW w:w="1571" w:type="dxa"/>
            <w:noWrap/>
          </w:tcPr>
          <w:p w:rsidR="00B424A4" w:rsidRPr="00B424A4" w:rsidRDefault="00B424A4" w:rsidP="00B424A4">
            <w:pPr>
              <w:jc w:val="center"/>
              <w:rPr>
                <w:sz w:val="20"/>
                <w:szCs w:val="20"/>
              </w:rPr>
            </w:pPr>
            <w:r w:rsidRPr="00B424A4">
              <w:rPr>
                <w:color w:val="000000"/>
                <w:sz w:val="20"/>
                <w:szCs w:val="20"/>
              </w:rPr>
              <w:t>R$ 1.428,00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39</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400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LUVA DE CORRER PVC PBA 25 MM COM ANEL</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R$ 6,50</w:t>
            </w:r>
          </w:p>
        </w:tc>
        <w:tc>
          <w:tcPr>
            <w:tcW w:w="1571" w:type="dxa"/>
            <w:noWrap/>
          </w:tcPr>
          <w:p w:rsidR="00B424A4" w:rsidRPr="00B424A4" w:rsidRDefault="00B424A4" w:rsidP="00B424A4">
            <w:pPr>
              <w:jc w:val="center"/>
              <w:rPr>
                <w:sz w:val="20"/>
                <w:szCs w:val="20"/>
              </w:rPr>
            </w:pPr>
            <w:r w:rsidRPr="00B424A4">
              <w:rPr>
                <w:color w:val="000000"/>
                <w:sz w:val="20"/>
                <w:szCs w:val="20"/>
              </w:rPr>
              <w:t>R$ 2.600,00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40</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30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LUVA DE CORRER DEFOFO AZUL DN 150 COM ANEL</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R$ 165,00</w:t>
            </w:r>
          </w:p>
        </w:tc>
        <w:tc>
          <w:tcPr>
            <w:tcW w:w="1571" w:type="dxa"/>
            <w:noWrap/>
          </w:tcPr>
          <w:p w:rsidR="00B424A4" w:rsidRPr="00B424A4" w:rsidRDefault="00B424A4" w:rsidP="00B424A4">
            <w:pPr>
              <w:jc w:val="center"/>
              <w:rPr>
                <w:sz w:val="20"/>
                <w:szCs w:val="20"/>
              </w:rPr>
            </w:pPr>
            <w:r w:rsidRPr="00B424A4">
              <w:rPr>
                <w:color w:val="000000"/>
                <w:sz w:val="20"/>
                <w:szCs w:val="20"/>
              </w:rPr>
              <w:t>R$ 4.950,00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41</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30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LUVA DE CORRER DEFOFO DN 200 MM COM  ANEL</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R$ 235,00</w:t>
            </w:r>
          </w:p>
        </w:tc>
        <w:tc>
          <w:tcPr>
            <w:tcW w:w="1571" w:type="dxa"/>
            <w:noWrap/>
          </w:tcPr>
          <w:p w:rsidR="00B424A4" w:rsidRPr="00B424A4" w:rsidRDefault="00B424A4" w:rsidP="00B424A4">
            <w:pPr>
              <w:jc w:val="center"/>
              <w:rPr>
                <w:sz w:val="20"/>
                <w:szCs w:val="20"/>
              </w:rPr>
            </w:pPr>
            <w:r w:rsidRPr="00B424A4">
              <w:rPr>
                <w:color w:val="000000"/>
                <w:sz w:val="20"/>
                <w:szCs w:val="20"/>
              </w:rPr>
              <w:t>R$ 7.050,00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42</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20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LUVA DE CORRER PVC PBA 140 MM COM ANEL</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R$ 165,00</w:t>
            </w:r>
          </w:p>
        </w:tc>
        <w:tc>
          <w:tcPr>
            <w:tcW w:w="1571" w:type="dxa"/>
            <w:noWrap/>
          </w:tcPr>
          <w:p w:rsidR="00B424A4" w:rsidRPr="00B424A4" w:rsidRDefault="00B424A4" w:rsidP="00B424A4">
            <w:pPr>
              <w:jc w:val="center"/>
              <w:rPr>
                <w:sz w:val="20"/>
                <w:szCs w:val="20"/>
              </w:rPr>
            </w:pPr>
            <w:r w:rsidRPr="00B424A4">
              <w:rPr>
                <w:color w:val="000000"/>
                <w:sz w:val="20"/>
                <w:szCs w:val="20"/>
              </w:rPr>
              <w:t>R$ 3.300,00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43</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600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LUVA DE CORRER PVC PBA 20 MM COM ANEL</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R$ 6,50</w:t>
            </w:r>
          </w:p>
        </w:tc>
        <w:tc>
          <w:tcPr>
            <w:tcW w:w="1571" w:type="dxa"/>
            <w:noWrap/>
          </w:tcPr>
          <w:p w:rsidR="00B424A4" w:rsidRPr="00B424A4" w:rsidRDefault="00B424A4" w:rsidP="00B424A4">
            <w:pPr>
              <w:jc w:val="center"/>
              <w:rPr>
                <w:sz w:val="20"/>
                <w:szCs w:val="20"/>
              </w:rPr>
            </w:pPr>
            <w:r w:rsidRPr="00B424A4">
              <w:rPr>
                <w:color w:val="000000"/>
                <w:sz w:val="20"/>
                <w:szCs w:val="20"/>
              </w:rPr>
              <w:t>R$ 3.900,00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44</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30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LUVA DE CORRER PVC PBA 200 MM COM ANEL</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R$ 235,00</w:t>
            </w:r>
          </w:p>
        </w:tc>
        <w:tc>
          <w:tcPr>
            <w:tcW w:w="1571" w:type="dxa"/>
            <w:noWrap/>
          </w:tcPr>
          <w:p w:rsidR="00B424A4" w:rsidRPr="00B424A4" w:rsidRDefault="00B424A4" w:rsidP="00B424A4">
            <w:pPr>
              <w:jc w:val="center"/>
              <w:rPr>
                <w:sz w:val="20"/>
                <w:szCs w:val="20"/>
              </w:rPr>
            </w:pPr>
            <w:r w:rsidRPr="00B424A4">
              <w:rPr>
                <w:color w:val="000000"/>
                <w:sz w:val="20"/>
                <w:szCs w:val="20"/>
              </w:rPr>
              <w:t>R$ 7.050,00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lastRenderedPageBreak/>
              <w:t>45</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500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LUVA DE CORRER PVC PBA 40 MM COM ANEL</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R$ 12,50</w:t>
            </w:r>
          </w:p>
        </w:tc>
        <w:tc>
          <w:tcPr>
            <w:tcW w:w="1571" w:type="dxa"/>
            <w:noWrap/>
          </w:tcPr>
          <w:p w:rsidR="00B424A4" w:rsidRPr="00B424A4" w:rsidRDefault="00B424A4" w:rsidP="00B424A4">
            <w:pPr>
              <w:jc w:val="center"/>
              <w:rPr>
                <w:sz w:val="20"/>
                <w:szCs w:val="20"/>
              </w:rPr>
            </w:pPr>
            <w:r w:rsidRPr="00B424A4">
              <w:rPr>
                <w:color w:val="000000"/>
                <w:sz w:val="20"/>
                <w:szCs w:val="20"/>
              </w:rPr>
              <w:t>R$ 6.250,00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46</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150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LUVA DE CORRER PVC PBA 50 MM COM ANEL</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R$ 13,82</w:t>
            </w:r>
          </w:p>
        </w:tc>
        <w:tc>
          <w:tcPr>
            <w:tcW w:w="1571" w:type="dxa"/>
            <w:noWrap/>
          </w:tcPr>
          <w:p w:rsidR="00B424A4" w:rsidRPr="00B424A4" w:rsidRDefault="00B424A4" w:rsidP="00B424A4">
            <w:pPr>
              <w:jc w:val="center"/>
              <w:rPr>
                <w:sz w:val="20"/>
                <w:szCs w:val="20"/>
              </w:rPr>
            </w:pPr>
            <w:r w:rsidRPr="00B424A4">
              <w:rPr>
                <w:color w:val="000000"/>
                <w:sz w:val="20"/>
                <w:szCs w:val="20"/>
              </w:rPr>
              <w:t>R$ 2.073,00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47</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150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LUVA DE CORRER PVC PBA 60 MM COM ANEL</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R$ 16,15</w:t>
            </w:r>
          </w:p>
        </w:tc>
        <w:tc>
          <w:tcPr>
            <w:tcW w:w="1571" w:type="dxa"/>
            <w:noWrap/>
          </w:tcPr>
          <w:p w:rsidR="00B424A4" w:rsidRPr="00B424A4" w:rsidRDefault="00B424A4" w:rsidP="00B424A4">
            <w:pPr>
              <w:jc w:val="center"/>
              <w:rPr>
                <w:sz w:val="20"/>
                <w:szCs w:val="20"/>
              </w:rPr>
            </w:pPr>
            <w:r w:rsidRPr="00B424A4">
              <w:rPr>
                <w:color w:val="000000"/>
                <w:sz w:val="20"/>
                <w:szCs w:val="20"/>
              </w:rPr>
              <w:t>R$ 2.422,50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48</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300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LUVA DE CORRER OCRE 100 MM COM ANEL</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R$ 17,40</w:t>
            </w:r>
          </w:p>
        </w:tc>
        <w:tc>
          <w:tcPr>
            <w:tcW w:w="1571" w:type="dxa"/>
            <w:noWrap/>
          </w:tcPr>
          <w:p w:rsidR="00B424A4" w:rsidRPr="00B424A4" w:rsidRDefault="00B424A4" w:rsidP="00B424A4">
            <w:pPr>
              <w:jc w:val="center"/>
              <w:rPr>
                <w:sz w:val="20"/>
                <w:szCs w:val="20"/>
              </w:rPr>
            </w:pPr>
            <w:r w:rsidRPr="00B424A4">
              <w:rPr>
                <w:color w:val="000000"/>
                <w:sz w:val="20"/>
                <w:szCs w:val="20"/>
              </w:rPr>
              <w:t>R$ 5.220,00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49</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200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LUVA DE CORRER OCRE 150 MM COM ANEL</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R$ 32,50</w:t>
            </w:r>
          </w:p>
        </w:tc>
        <w:tc>
          <w:tcPr>
            <w:tcW w:w="1571" w:type="dxa"/>
            <w:noWrap/>
          </w:tcPr>
          <w:p w:rsidR="00B424A4" w:rsidRPr="00B424A4" w:rsidRDefault="00B424A4" w:rsidP="00B424A4">
            <w:pPr>
              <w:jc w:val="center"/>
              <w:rPr>
                <w:sz w:val="20"/>
                <w:szCs w:val="20"/>
              </w:rPr>
            </w:pPr>
            <w:r w:rsidRPr="00B424A4">
              <w:rPr>
                <w:color w:val="000000"/>
                <w:sz w:val="20"/>
                <w:szCs w:val="20"/>
              </w:rPr>
              <w:t>R$ 6.500,00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50</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1.200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LUVA DE REDUÇÃO LR PVC 25 X ½ "</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R$ 1,85</w:t>
            </w:r>
          </w:p>
        </w:tc>
        <w:tc>
          <w:tcPr>
            <w:tcW w:w="1571" w:type="dxa"/>
            <w:noWrap/>
          </w:tcPr>
          <w:p w:rsidR="00B424A4" w:rsidRPr="00B424A4" w:rsidRDefault="00B424A4" w:rsidP="00B424A4">
            <w:pPr>
              <w:jc w:val="center"/>
              <w:rPr>
                <w:sz w:val="20"/>
                <w:szCs w:val="20"/>
              </w:rPr>
            </w:pPr>
            <w:r w:rsidRPr="00B424A4">
              <w:rPr>
                <w:color w:val="000000"/>
                <w:sz w:val="20"/>
                <w:szCs w:val="20"/>
              </w:rPr>
              <w:t>R$ 2.220,00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51</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2.500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LUVA LR PVC 20 MM X ½</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R$ 1,98</w:t>
            </w:r>
          </w:p>
        </w:tc>
        <w:tc>
          <w:tcPr>
            <w:tcW w:w="1571" w:type="dxa"/>
            <w:noWrap/>
          </w:tcPr>
          <w:p w:rsidR="00B424A4" w:rsidRPr="00B424A4" w:rsidRDefault="00B424A4" w:rsidP="00B424A4">
            <w:pPr>
              <w:jc w:val="center"/>
              <w:rPr>
                <w:sz w:val="20"/>
                <w:szCs w:val="20"/>
              </w:rPr>
            </w:pPr>
            <w:r w:rsidRPr="00B424A4">
              <w:rPr>
                <w:color w:val="000000"/>
                <w:sz w:val="20"/>
                <w:szCs w:val="20"/>
              </w:rPr>
              <w:t>R$ 4.950,00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52</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1.500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LUVA LR PVC 25 MM X ¾</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R$ 2,35</w:t>
            </w:r>
          </w:p>
        </w:tc>
        <w:tc>
          <w:tcPr>
            <w:tcW w:w="1571" w:type="dxa"/>
            <w:noWrap/>
          </w:tcPr>
          <w:p w:rsidR="00B424A4" w:rsidRPr="00B424A4" w:rsidRDefault="00B424A4" w:rsidP="00B424A4">
            <w:pPr>
              <w:jc w:val="center"/>
              <w:rPr>
                <w:sz w:val="20"/>
                <w:szCs w:val="20"/>
              </w:rPr>
            </w:pPr>
            <w:r w:rsidRPr="00B424A4">
              <w:rPr>
                <w:color w:val="000000"/>
                <w:sz w:val="20"/>
                <w:szCs w:val="20"/>
              </w:rPr>
              <w:t>R$ 3.525,00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53</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1.500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LUVA PVC ROSC. ½</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R$ 1,40</w:t>
            </w:r>
          </w:p>
        </w:tc>
        <w:tc>
          <w:tcPr>
            <w:tcW w:w="1571" w:type="dxa"/>
            <w:noWrap/>
          </w:tcPr>
          <w:p w:rsidR="00B424A4" w:rsidRPr="00B424A4" w:rsidRDefault="00B424A4" w:rsidP="00B424A4">
            <w:pPr>
              <w:jc w:val="center"/>
              <w:rPr>
                <w:sz w:val="20"/>
                <w:szCs w:val="20"/>
              </w:rPr>
            </w:pPr>
            <w:r w:rsidRPr="00B424A4">
              <w:rPr>
                <w:color w:val="000000"/>
                <w:sz w:val="20"/>
                <w:szCs w:val="20"/>
              </w:rPr>
              <w:t>R$ 2.100,00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54</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1.000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LUVA PVC SOLDAVEL 20 MM</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R$ 0,75</w:t>
            </w:r>
          </w:p>
        </w:tc>
        <w:tc>
          <w:tcPr>
            <w:tcW w:w="1571" w:type="dxa"/>
            <w:noWrap/>
          </w:tcPr>
          <w:p w:rsidR="00B424A4" w:rsidRPr="00B424A4" w:rsidRDefault="00B424A4" w:rsidP="00B424A4">
            <w:pPr>
              <w:jc w:val="center"/>
              <w:rPr>
                <w:sz w:val="20"/>
                <w:szCs w:val="20"/>
              </w:rPr>
            </w:pPr>
            <w:r w:rsidRPr="00B424A4">
              <w:rPr>
                <w:color w:val="000000"/>
                <w:sz w:val="20"/>
                <w:szCs w:val="20"/>
              </w:rPr>
              <w:t>R$ 750,00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55</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1.000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LUVA PVC SOLDAVEL 25 MM</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R$ 0,90</w:t>
            </w:r>
          </w:p>
        </w:tc>
        <w:tc>
          <w:tcPr>
            <w:tcW w:w="1571" w:type="dxa"/>
            <w:noWrap/>
          </w:tcPr>
          <w:p w:rsidR="00B424A4" w:rsidRPr="00B424A4" w:rsidRDefault="00B424A4" w:rsidP="00B424A4">
            <w:pPr>
              <w:jc w:val="center"/>
              <w:rPr>
                <w:sz w:val="20"/>
                <w:szCs w:val="20"/>
              </w:rPr>
            </w:pPr>
            <w:r w:rsidRPr="00B424A4">
              <w:rPr>
                <w:color w:val="000000"/>
                <w:sz w:val="20"/>
                <w:szCs w:val="20"/>
              </w:rPr>
              <w:t>R$ 900,00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56</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500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LUVA PVC SOLDAVEL 32 MM</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R$ 1,75</w:t>
            </w:r>
          </w:p>
        </w:tc>
        <w:tc>
          <w:tcPr>
            <w:tcW w:w="1571" w:type="dxa"/>
            <w:noWrap/>
          </w:tcPr>
          <w:p w:rsidR="00B424A4" w:rsidRPr="00B424A4" w:rsidRDefault="00B424A4" w:rsidP="00B424A4">
            <w:pPr>
              <w:jc w:val="center"/>
              <w:rPr>
                <w:sz w:val="20"/>
                <w:szCs w:val="20"/>
              </w:rPr>
            </w:pPr>
            <w:r w:rsidRPr="00B424A4">
              <w:rPr>
                <w:color w:val="000000"/>
                <w:sz w:val="20"/>
                <w:szCs w:val="20"/>
              </w:rPr>
              <w:t>R$ 875,00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57</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500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LUVA PVC SOLDAVEL 40 MM</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R$ 4,88</w:t>
            </w:r>
          </w:p>
        </w:tc>
        <w:tc>
          <w:tcPr>
            <w:tcW w:w="1571" w:type="dxa"/>
            <w:noWrap/>
          </w:tcPr>
          <w:p w:rsidR="00B424A4" w:rsidRPr="00B424A4" w:rsidRDefault="00B424A4" w:rsidP="00B424A4">
            <w:pPr>
              <w:jc w:val="center"/>
              <w:rPr>
                <w:sz w:val="20"/>
                <w:szCs w:val="20"/>
              </w:rPr>
            </w:pPr>
            <w:r w:rsidRPr="00B424A4">
              <w:rPr>
                <w:color w:val="000000"/>
                <w:sz w:val="20"/>
                <w:szCs w:val="20"/>
              </w:rPr>
              <w:t>R$ 2.440,00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58</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150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LUVA DE TRANSIÇÃO DE LISO PARA CORRUGADO DN 150 MM</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color w:val="000000"/>
                <w:sz w:val="20"/>
                <w:szCs w:val="20"/>
              </w:rPr>
            </w:pPr>
            <w:r w:rsidRPr="00B424A4">
              <w:rPr>
                <w:color w:val="000000"/>
                <w:sz w:val="20"/>
                <w:szCs w:val="20"/>
              </w:rPr>
              <w:t>R$ 25,50</w:t>
            </w:r>
          </w:p>
          <w:p w:rsidR="00B424A4" w:rsidRPr="00B424A4" w:rsidRDefault="00B424A4" w:rsidP="00B424A4">
            <w:pPr>
              <w:jc w:val="center"/>
              <w:rPr>
                <w:sz w:val="20"/>
                <w:szCs w:val="20"/>
              </w:rPr>
            </w:pPr>
          </w:p>
        </w:tc>
        <w:tc>
          <w:tcPr>
            <w:tcW w:w="1571" w:type="dxa"/>
            <w:noWrap/>
          </w:tcPr>
          <w:p w:rsidR="00B424A4" w:rsidRPr="00B424A4" w:rsidRDefault="00B424A4" w:rsidP="00B424A4">
            <w:pPr>
              <w:jc w:val="center"/>
              <w:rPr>
                <w:sz w:val="20"/>
                <w:szCs w:val="20"/>
              </w:rPr>
            </w:pPr>
            <w:r w:rsidRPr="00B424A4">
              <w:rPr>
                <w:color w:val="000000"/>
                <w:sz w:val="20"/>
                <w:szCs w:val="20"/>
              </w:rPr>
              <w:t>R$ 3.825,00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59</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100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LUVA DE CORRER PVC 100 MM BRANCO ESGOTO</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R$ 15,50</w:t>
            </w:r>
          </w:p>
        </w:tc>
        <w:tc>
          <w:tcPr>
            <w:tcW w:w="1571" w:type="dxa"/>
            <w:noWrap/>
          </w:tcPr>
          <w:p w:rsidR="00B424A4" w:rsidRPr="00B424A4" w:rsidRDefault="00B424A4" w:rsidP="00B424A4">
            <w:pPr>
              <w:jc w:val="center"/>
              <w:rPr>
                <w:sz w:val="20"/>
                <w:szCs w:val="20"/>
              </w:rPr>
            </w:pPr>
            <w:r w:rsidRPr="00B424A4">
              <w:rPr>
                <w:color w:val="000000"/>
                <w:sz w:val="20"/>
                <w:szCs w:val="20"/>
              </w:rPr>
              <w:t>R$ 1.550,00</w:t>
            </w:r>
          </w:p>
        </w:tc>
      </w:tr>
      <w:tr w:rsidR="00B424A4" w:rsidRPr="002D6E68" w:rsidTr="00B424A4">
        <w:trPr>
          <w:trHeight w:val="492"/>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60</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400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UN</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 xml:space="preserve">LÂMINA DE SERRA SEMI-RÍGIDA, INQUEBRÁVEL DURANTE O USO E À PROVA DE ESTILHAÇAMENTO, C.300 X L.13 X E. 60 24 DENTES </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R$ 12,50</w:t>
            </w:r>
          </w:p>
        </w:tc>
        <w:tc>
          <w:tcPr>
            <w:tcW w:w="1571" w:type="dxa"/>
            <w:noWrap/>
          </w:tcPr>
          <w:p w:rsidR="00B424A4" w:rsidRPr="00B424A4" w:rsidRDefault="00B424A4" w:rsidP="00B424A4">
            <w:pPr>
              <w:jc w:val="center"/>
              <w:rPr>
                <w:sz w:val="20"/>
                <w:szCs w:val="20"/>
              </w:rPr>
            </w:pPr>
            <w:r w:rsidRPr="00B424A4">
              <w:rPr>
                <w:color w:val="000000"/>
                <w:sz w:val="20"/>
                <w:szCs w:val="20"/>
              </w:rPr>
              <w:t>R$ 5.000,00</w:t>
            </w:r>
          </w:p>
        </w:tc>
      </w:tr>
      <w:tr w:rsidR="00B424A4" w:rsidRPr="002D6E68" w:rsidTr="00B424A4">
        <w:trPr>
          <w:trHeight w:val="600"/>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61</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500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UN</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 xml:space="preserve">KIT CAVALETE PADRÃO ½, COM 02 BASE / 01 REGISTRO BORBOLETA ¾ / 04 COTOVELO BRANCO C/ RED. ¾ X ½ / 02 EXTREMIDADE ½ 01 ADAPTADOR PEAD 20 X ½ </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R$ 65,00</w:t>
            </w:r>
          </w:p>
        </w:tc>
        <w:tc>
          <w:tcPr>
            <w:tcW w:w="1571" w:type="dxa"/>
            <w:noWrap/>
          </w:tcPr>
          <w:p w:rsidR="00B424A4" w:rsidRPr="00B424A4" w:rsidRDefault="00B424A4" w:rsidP="00B424A4">
            <w:pPr>
              <w:jc w:val="center"/>
              <w:rPr>
                <w:sz w:val="20"/>
                <w:szCs w:val="20"/>
              </w:rPr>
            </w:pPr>
            <w:r w:rsidRPr="00B424A4">
              <w:rPr>
                <w:color w:val="000000"/>
                <w:sz w:val="20"/>
                <w:szCs w:val="20"/>
              </w:rPr>
              <w:t>R$ 32.500,00</w:t>
            </w:r>
          </w:p>
        </w:tc>
      </w:tr>
      <w:tr w:rsidR="00B424A4" w:rsidRPr="002D6E68" w:rsidTr="00B424A4">
        <w:trPr>
          <w:trHeight w:val="723"/>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62</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100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RL</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MANGUEIRA PEAD (TUBO) POLIETILENO 20 MM (RL.100 M) NORMATIZADO PELA NBR 8417, PARA PRESSÕES DE TRABALHO DE ATÉ 1 MPA (10 KGF/CM2 - 100 MCA) PE 80</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R$ 511,00</w:t>
            </w:r>
          </w:p>
        </w:tc>
        <w:tc>
          <w:tcPr>
            <w:tcW w:w="1571" w:type="dxa"/>
            <w:noWrap/>
          </w:tcPr>
          <w:p w:rsidR="00B424A4" w:rsidRPr="00B424A4" w:rsidRDefault="00B424A4" w:rsidP="00B424A4">
            <w:pPr>
              <w:jc w:val="center"/>
              <w:rPr>
                <w:sz w:val="20"/>
                <w:szCs w:val="20"/>
              </w:rPr>
            </w:pPr>
            <w:r w:rsidRPr="00B424A4">
              <w:rPr>
                <w:color w:val="000000"/>
                <w:sz w:val="20"/>
                <w:szCs w:val="20"/>
              </w:rPr>
              <w:t>R$ 51.100,00</w:t>
            </w:r>
          </w:p>
        </w:tc>
      </w:tr>
      <w:tr w:rsidR="00B424A4" w:rsidRPr="002D6E68" w:rsidTr="00B424A4">
        <w:trPr>
          <w:trHeight w:val="723"/>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63</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30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RL</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MANGUEIRA PEAD (TUBO) POLIETILENO 32 MM  (RL.100 M) NORMATIZADO PELA NBR 8417, PARA PRESSÕES DE TRABALHO DE ATÉ 1 MPA (10 KGF/CM2 - 100 MCA) PE 80</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R$ 985,00</w:t>
            </w:r>
          </w:p>
        </w:tc>
        <w:tc>
          <w:tcPr>
            <w:tcW w:w="1571" w:type="dxa"/>
            <w:noWrap/>
          </w:tcPr>
          <w:p w:rsidR="00B424A4" w:rsidRPr="00B424A4" w:rsidRDefault="00B424A4" w:rsidP="00B424A4">
            <w:pPr>
              <w:jc w:val="center"/>
              <w:rPr>
                <w:sz w:val="20"/>
                <w:szCs w:val="20"/>
              </w:rPr>
            </w:pPr>
            <w:r w:rsidRPr="00B424A4">
              <w:rPr>
                <w:color w:val="000000"/>
                <w:sz w:val="20"/>
                <w:szCs w:val="20"/>
              </w:rPr>
              <w:t>R$ 29.550,00</w:t>
            </w:r>
          </w:p>
        </w:tc>
      </w:tr>
      <w:tr w:rsidR="00B424A4" w:rsidRPr="002D6E68" w:rsidTr="00B424A4">
        <w:trPr>
          <w:trHeight w:val="723"/>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64</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2.000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REGISTRO EM PVC, CONFORME NBR 11306, COM AS DUAS EXTREMIDADES COM ROSCA MACHO BSP ISO-7-1, COM VEDAÇÃO ATRAVÉS DE BORRACHA NITRÍLICA E ACIONAMENTO POR BORBOLETA, PN 16 - 1/2 “</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R$ 7,80</w:t>
            </w:r>
          </w:p>
        </w:tc>
        <w:tc>
          <w:tcPr>
            <w:tcW w:w="1571" w:type="dxa"/>
            <w:noWrap/>
          </w:tcPr>
          <w:p w:rsidR="00B424A4" w:rsidRPr="00B424A4" w:rsidRDefault="00B424A4" w:rsidP="00B424A4">
            <w:pPr>
              <w:jc w:val="center"/>
              <w:rPr>
                <w:sz w:val="20"/>
                <w:szCs w:val="20"/>
              </w:rPr>
            </w:pPr>
            <w:r w:rsidRPr="00B424A4">
              <w:rPr>
                <w:color w:val="000000"/>
                <w:sz w:val="20"/>
                <w:szCs w:val="20"/>
              </w:rPr>
              <w:t>R$ 15.600,00</w:t>
            </w:r>
          </w:p>
        </w:tc>
      </w:tr>
      <w:tr w:rsidR="00B424A4" w:rsidRPr="002D6E68" w:rsidTr="00B424A4">
        <w:trPr>
          <w:trHeight w:val="723"/>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lastRenderedPageBreak/>
              <w:t>65</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1.000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REGISTRO EM PVC, CONFORME NBR 11306, COM AS DUAS EXTREMIDADES COM ROSCA MACHO BSP ISO-7-1, COM VEDAÇÃO ATRAVÉS DE BORRACHA NITRÍLICA E ACIONAMENTO POR BORBOLETA, PN 16 - 3/4 “</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R$ 8,52</w:t>
            </w:r>
          </w:p>
        </w:tc>
        <w:tc>
          <w:tcPr>
            <w:tcW w:w="1571" w:type="dxa"/>
            <w:noWrap/>
          </w:tcPr>
          <w:p w:rsidR="00B424A4" w:rsidRPr="00B424A4" w:rsidRDefault="00B424A4" w:rsidP="00B424A4">
            <w:pPr>
              <w:jc w:val="center"/>
              <w:rPr>
                <w:sz w:val="20"/>
                <w:szCs w:val="20"/>
              </w:rPr>
            </w:pPr>
            <w:r w:rsidRPr="00B424A4">
              <w:rPr>
                <w:color w:val="000000"/>
                <w:sz w:val="20"/>
                <w:szCs w:val="20"/>
              </w:rPr>
              <w:t>R$ 8.520,00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66</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30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REGISTRO ESFERA SOLDAVEL COM FECHO BORBOLETA DE 32 MM</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R$ 12,30</w:t>
            </w:r>
          </w:p>
        </w:tc>
        <w:tc>
          <w:tcPr>
            <w:tcW w:w="1571" w:type="dxa"/>
            <w:noWrap/>
          </w:tcPr>
          <w:p w:rsidR="00B424A4" w:rsidRPr="00B424A4" w:rsidRDefault="00B424A4" w:rsidP="00B424A4">
            <w:pPr>
              <w:jc w:val="center"/>
              <w:rPr>
                <w:sz w:val="20"/>
                <w:szCs w:val="20"/>
              </w:rPr>
            </w:pPr>
            <w:r w:rsidRPr="00B424A4">
              <w:rPr>
                <w:color w:val="000000"/>
                <w:sz w:val="20"/>
                <w:szCs w:val="20"/>
              </w:rPr>
              <w:t>R$ 369,00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67</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30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REGISTRO ESFERA SOLDAVEL COM FECHO BORBOLETA DE 40 MM</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R$ 18,98</w:t>
            </w:r>
          </w:p>
        </w:tc>
        <w:tc>
          <w:tcPr>
            <w:tcW w:w="1571" w:type="dxa"/>
            <w:noWrap/>
          </w:tcPr>
          <w:p w:rsidR="00B424A4" w:rsidRPr="00B424A4" w:rsidRDefault="00B424A4" w:rsidP="00B424A4">
            <w:pPr>
              <w:jc w:val="center"/>
              <w:rPr>
                <w:sz w:val="20"/>
                <w:szCs w:val="20"/>
              </w:rPr>
            </w:pPr>
            <w:r w:rsidRPr="00B424A4">
              <w:rPr>
                <w:color w:val="000000"/>
                <w:sz w:val="20"/>
                <w:szCs w:val="20"/>
              </w:rPr>
              <w:t>R$ 569,40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68</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30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REGISTRO ESFERA SOLDAVEL COM FECHO BORBOLETA DE 50 MM</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R$ 25,50</w:t>
            </w:r>
          </w:p>
        </w:tc>
        <w:tc>
          <w:tcPr>
            <w:tcW w:w="1571" w:type="dxa"/>
            <w:noWrap/>
          </w:tcPr>
          <w:p w:rsidR="00B424A4" w:rsidRPr="00B424A4" w:rsidRDefault="00B424A4" w:rsidP="00B424A4">
            <w:pPr>
              <w:jc w:val="center"/>
              <w:rPr>
                <w:sz w:val="20"/>
                <w:szCs w:val="20"/>
              </w:rPr>
            </w:pPr>
            <w:r w:rsidRPr="00B424A4">
              <w:rPr>
                <w:color w:val="000000"/>
                <w:sz w:val="20"/>
                <w:szCs w:val="20"/>
              </w:rPr>
              <w:t>R$ 765,00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69</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30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REGISTRO ESFERA SOLDAVEL COM FECHO BORBOLETA DE 60 MM</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R$ 32,50</w:t>
            </w:r>
          </w:p>
        </w:tc>
        <w:tc>
          <w:tcPr>
            <w:tcW w:w="1571" w:type="dxa"/>
            <w:noWrap/>
          </w:tcPr>
          <w:p w:rsidR="00B424A4" w:rsidRPr="00B424A4" w:rsidRDefault="00B424A4" w:rsidP="00B424A4">
            <w:pPr>
              <w:jc w:val="center"/>
              <w:rPr>
                <w:sz w:val="20"/>
                <w:szCs w:val="20"/>
              </w:rPr>
            </w:pPr>
            <w:r w:rsidRPr="00B424A4">
              <w:rPr>
                <w:color w:val="000000"/>
                <w:sz w:val="20"/>
                <w:szCs w:val="20"/>
              </w:rPr>
              <w:t>R$ 975,00</w:t>
            </w:r>
          </w:p>
        </w:tc>
      </w:tr>
      <w:tr w:rsidR="00B424A4" w:rsidRPr="002D6E68" w:rsidTr="00B424A4">
        <w:trPr>
          <w:trHeight w:val="954"/>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70</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4</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 xml:space="preserve">REGISTRO DE GAVETA BRONZE 1” PRESSÃO MÁXIMA DE USO RECOMENDADA: 14 KGF/CM² OU 199 PSI DIÂMETRO NOMINAL (DN) CONFORME ABNT NBR 15705:2009  VOLANTE FABRICADO EM ALUMÍNIO SILÍCIO COM ACABAMENTO EM PINTURA EPÓXI - ALTAMENTE RESISTENTE </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R$ 74,13</w:t>
            </w:r>
          </w:p>
        </w:tc>
        <w:tc>
          <w:tcPr>
            <w:tcW w:w="1571" w:type="dxa"/>
            <w:noWrap/>
          </w:tcPr>
          <w:p w:rsidR="00B424A4" w:rsidRPr="00B424A4" w:rsidRDefault="00B424A4" w:rsidP="00B424A4">
            <w:pPr>
              <w:jc w:val="center"/>
              <w:rPr>
                <w:sz w:val="20"/>
                <w:szCs w:val="20"/>
              </w:rPr>
            </w:pPr>
            <w:r w:rsidRPr="00B424A4">
              <w:rPr>
                <w:color w:val="000000"/>
                <w:sz w:val="20"/>
                <w:szCs w:val="20"/>
              </w:rPr>
              <w:t>R$ 296,52</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71</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4</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 xml:space="preserve">REGISTRO DE GAVETA BRONZE 1 ½``  PRESSÃO MÁXIMA DE USO RECOMENDADA: 14 KGF/CM² OU 199 PSI DIÂMETRO NOMINAL (DN) CONFORME ABNT NBR 15705:2009  VOLANTE FABRICADO EM ALUMÍNIO SILÍCIO COM ACABAMENTO EM PINTURA EPÓXI - ALTAMENTE RESISTENTE </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R$ 153,00</w:t>
            </w:r>
          </w:p>
        </w:tc>
        <w:tc>
          <w:tcPr>
            <w:tcW w:w="1571" w:type="dxa"/>
            <w:noWrap/>
          </w:tcPr>
          <w:p w:rsidR="00B424A4" w:rsidRPr="00B424A4" w:rsidRDefault="00B424A4" w:rsidP="00B424A4">
            <w:pPr>
              <w:jc w:val="center"/>
              <w:rPr>
                <w:sz w:val="20"/>
                <w:szCs w:val="20"/>
              </w:rPr>
            </w:pPr>
            <w:r w:rsidRPr="00B424A4">
              <w:rPr>
                <w:color w:val="000000"/>
                <w:sz w:val="20"/>
                <w:szCs w:val="20"/>
              </w:rPr>
              <w:t>R$ 612,00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72</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3</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REGISTRO DE GAVETA FERRO FUNDIDO FLANGE/FLANGE DN 250</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R$ 5.580,00</w:t>
            </w:r>
          </w:p>
        </w:tc>
        <w:tc>
          <w:tcPr>
            <w:tcW w:w="1571" w:type="dxa"/>
            <w:noWrap/>
          </w:tcPr>
          <w:p w:rsidR="00B424A4" w:rsidRPr="00B424A4" w:rsidRDefault="00B424A4" w:rsidP="00B424A4">
            <w:pPr>
              <w:jc w:val="center"/>
              <w:rPr>
                <w:sz w:val="20"/>
                <w:szCs w:val="20"/>
              </w:rPr>
            </w:pPr>
            <w:r w:rsidRPr="00B424A4">
              <w:rPr>
                <w:color w:val="000000"/>
                <w:sz w:val="20"/>
                <w:szCs w:val="20"/>
              </w:rPr>
              <w:t>R$ 16.740,00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73</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700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SELIM COM TRAVA 150 X 100 COMPLETO CONF.NBR 7362-1</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R$ 23,50</w:t>
            </w:r>
          </w:p>
        </w:tc>
        <w:tc>
          <w:tcPr>
            <w:tcW w:w="1571" w:type="dxa"/>
            <w:noWrap/>
          </w:tcPr>
          <w:p w:rsidR="00B424A4" w:rsidRPr="00B424A4" w:rsidRDefault="00B424A4" w:rsidP="00B424A4">
            <w:pPr>
              <w:jc w:val="center"/>
              <w:rPr>
                <w:sz w:val="20"/>
                <w:szCs w:val="20"/>
              </w:rPr>
            </w:pPr>
            <w:r w:rsidRPr="00B424A4">
              <w:rPr>
                <w:color w:val="000000"/>
                <w:sz w:val="20"/>
                <w:szCs w:val="20"/>
              </w:rPr>
              <w:t>R$ 16.450,00</w:t>
            </w:r>
          </w:p>
        </w:tc>
      </w:tr>
      <w:tr w:rsidR="00B424A4" w:rsidRPr="002D6E68" w:rsidTr="00B424A4">
        <w:trPr>
          <w:trHeight w:val="723"/>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74</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80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UN</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TAMPÃO EM FERRO FUNDIDO NODULAR CLASSE D 400, DIAMETRO DE 600 MM COM SUPERFICIE DE CONTATO (TAMPA/ARO) USINADOS, OBEDECENDO A NORMA ABNT NBR 10.160/2.005</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R$ 650,00</w:t>
            </w:r>
          </w:p>
        </w:tc>
        <w:tc>
          <w:tcPr>
            <w:tcW w:w="1571" w:type="dxa"/>
            <w:noWrap/>
          </w:tcPr>
          <w:p w:rsidR="00B424A4" w:rsidRPr="00B424A4" w:rsidRDefault="00B424A4" w:rsidP="00B424A4">
            <w:pPr>
              <w:jc w:val="center"/>
              <w:rPr>
                <w:sz w:val="20"/>
                <w:szCs w:val="20"/>
              </w:rPr>
            </w:pPr>
            <w:r w:rsidRPr="00B424A4">
              <w:rPr>
                <w:color w:val="000000"/>
                <w:sz w:val="20"/>
                <w:szCs w:val="20"/>
              </w:rPr>
              <w:t>R$ 52.000,00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75</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500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UN</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 xml:space="preserve">TAMPÃO PARA TIL DE ESGOTO DN 100 MM </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R$ 18,50</w:t>
            </w:r>
          </w:p>
        </w:tc>
        <w:tc>
          <w:tcPr>
            <w:tcW w:w="1571" w:type="dxa"/>
            <w:noWrap/>
          </w:tcPr>
          <w:p w:rsidR="00B424A4" w:rsidRPr="00B424A4" w:rsidRDefault="00B424A4" w:rsidP="00B424A4">
            <w:pPr>
              <w:jc w:val="center"/>
              <w:rPr>
                <w:sz w:val="20"/>
                <w:szCs w:val="20"/>
              </w:rPr>
            </w:pPr>
            <w:r w:rsidRPr="00B424A4">
              <w:rPr>
                <w:color w:val="000000"/>
                <w:sz w:val="20"/>
                <w:szCs w:val="20"/>
              </w:rPr>
              <w:t>R$ 9.250,00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76</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800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TE ROSCÁVEL. ½ (BRANCO)</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R$ 3,39</w:t>
            </w:r>
          </w:p>
        </w:tc>
        <w:tc>
          <w:tcPr>
            <w:tcW w:w="1571" w:type="dxa"/>
            <w:noWrap/>
          </w:tcPr>
          <w:p w:rsidR="00B424A4" w:rsidRPr="00B424A4" w:rsidRDefault="00B424A4" w:rsidP="00B424A4">
            <w:pPr>
              <w:jc w:val="center"/>
              <w:rPr>
                <w:sz w:val="20"/>
                <w:szCs w:val="20"/>
              </w:rPr>
            </w:pPr>
            <w:r w:rsidRPr="00B424A4">
              <w:rPr>
                <w:color w:val="000000"/>
                <w:sz w:val="20"/>
                <w:szCs w:val="20"/>
              </w:rPr>
              <w:t>R$ 2.712,00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77</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400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lang w:val="en-US"/>
              </w:rPr>
            </w:pPr>
            <w:r w:rsidRPr="00B424A4">
              <w:rPr>
                <w:bCs/>
                <w:color w:val="000000"/>
                <w:sz w:val="20"/>
                <w:szCs w:val="20"/>
                <w:lang w:val="en-US"/>
              </w:rPr>
              <w:t xml:space="preserve">TÊ PEAD.P / TUBO PEAD ½                                                               </w:t>
            </w:r>
          </w:p>
        </w:tc>
        <w:tc>
          <w:tcPr>
            <w:tcW w:w="1134" w:type="dxa"/>
          </w:tcPr>
          <w:p w:rsidR="00B424A4" w:rsidRPr="00B424A4" w:rsidRDefault="00B424A4" w:rsidP="00B424A4">
            <w:pPr>
              <w:jc w:val="center"/>
              <w:rPr>
                <w:color w:val="000000"/>
                <w:sz w:val="20"/>
                <w:szCs w:val="20"/>
                <w:lang w:val="en-US"/>
              </w:rPr>
            </w:pPr>
          </w:p>
        </w:tc>
        <w:tc>
          <w:tcPr>
            <w:tcW w:w="1276" w:type="dxa"/>
            <w:noWrap/>
          </w:tcPr>
          <w:p w:rsidR="00B424A4" w:rsidRPr="00B424A4" w:rsidRDefault="00B424A4" w:rsidP="00B424A4">
            <w:pPr>
              <w:jc w:val="center"/>
              <w:rPr>
                <w:sz w:val="20"/>
                <w:szCs w:val="20"/>
              </w:rPr>
            </w:pPr>
            <w:r w:rsidRPr="00B424A4">
              <w:rPr>
                <w:color w:val="000000"/>
                <w:sz w:val="20"/>
                <w:szCs w:val="20"/>
              </w:rPr>
              <w:t>R$ 12,50</w:t>
            </w:r>
          </w:p>
        </w:tc>
        <w:tc>
          <w:tcPr>
            <w:tcW w:w="1571" w:type="dxa"/>
            <w:noWrap/>
          </w:tcPr>
          <w:p w:rsidR="00B424A4" w:rsidRPr="00B424A4" w:rsidRDefault="00B424A4" w:rsidP="00B424A4">
            <w:pPr>
              <w:jc w:val="center"/>
              <w:rPr>
                <w:sz w:val="20"/>
                <w:szCs w:val="20"/>
              </w:rPr>
            </w:pPr>
            <w:r w:rsidRPr="00B424A4">
              <w:rPr>
                <w:color w:val="000000"/>
                <w:sz w:val="20"/>
                <w:szCs w:val="20"/>
              </w:rPr>
              <w:t>R$ 5.000,00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78</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600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 xml:space="preserve">TÊ PVC SOLDAVEL 20 MM                                                               </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R$ 1,98</w:t>
            </w:r>
          </w:p>
        </w:tc>
        <w:tc>
          <w:tcPr>
            <w:tcW w:w="1571" w:type="dxa"/>
            <w:noWrap/>
          </w:tcPr>
          <w:p w:rsidR="00B424A4" w:rsidRPr="00B424A4" w:rsidRDefault="00B424A4" w:rsidP="00B424A4">
            <w:pPr>
              <w:jc w:val="center"/>
              <w:rPr>
                <w:sz w:val="20"/>
                <w:szCs w:val="20"/>
              </w:rPr>
            </w:pPr>
            <w:r w:rsidRPr="00B424A4">
              <w:rPr>
                <w:color w:val="000000"/>
                <w:sz w:val="20"/>
                <w:szCs w:val="20"/>
              </w:rPr>
              <w:t>R$ 1.188,00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79</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400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 xml:space="preserve">TÊ PVC SOLDAVEL 25 MM                                                               </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R$ 2,05</w:t>
            </w:r>
          </w:p>
        </w:tc>
        <w:tc>
          <w:tcPr>
            <w:tcW w:w="1571" w:type="dxa"/>
            <w:noWrap/>
          </w:tcPr>
          <w:p w:rsidR="00B424A4" w:rsidRPr="00B424A4" w:rsidRDefault="00B424A4" w:rsidP="00B424A4">
            <w:pPr>
              <w:jc w:val="center"/>
              <w:rPr>
                <w:sz w:val="20"/>
                <w:szCs w:val="20"/>
              </w:rPr>
            </w:pPr>
            <w:r w:rsidRPr="00B424A4">
              <w:rPr>
                <w:color w:val="000000"/>
                <w:sz w:val="20"/>
                <w:szCs w:val="20"/>
              </w:rPr>
              <w:t>R$ 820,00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lastRenderedPageBreak/>
              <w:t>80</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150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 xml:space="preserve">TÊ PVC SOLDAVEL 32 MM                                                               </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R$ 5,03</w:t>
            </w:r>
          </w:p>
        </w:tc>
        <w:tc>
          <w:tcPr>
            <w:tcW w:w="1571" w:type="dxa"/>
            <w:noWrap/>
          </w:tcPr>
          <w:p w:rsidR="00B424A4" w:rsidRPr="00B424A4" w:rsidRDefault="00B424A4" w:rsidP="00B424A4">
            <w:pPr>
              <w:jc w:val="center"/>
              <w:rPr>
                <w:sz w:val="20"/>
                <w:szCs w:val="20"/>
              </w:rPr>
            </w:pPr>
            <w:r w:rsidRPr="00B424A4">
              <w:rPr>
                <w:color w:val="000000"/>
                <w:sz w:val="20"/>
                <w:szCs w:val="20"/>
              </w:rPr>
              <w:t>R$ 754,50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81</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150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 xml:space="preserve">TÊ PVC SOLDAVEL 40 MM                                                               </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R$ 8,56</w:t>
            </w:r>
          </w:p>
        </w:tc>
        <w:tc>
          <w:tcPr>
            <w:tcW w:w="1571" w:type="dxa"/>
            <w:noWrap/>
          </w:tcPr>
          <w:p w:rsidR="00B424A4" w:rsidRPr="00B424A4" w:rsidRDefault="00B424A4" w:rsidP="00B424A4">
            <w:pPr>
              <w:jc w:val="center"/>
              <w:rPr>
                <w:sz w:val="20"/>
                <w:szCs w:val="20"/>
              </w:rPr>
            </w:pPr>
            <w:r w:rsidRPr="00B424A4">
              <w:rPr>
                <w:color w:val="000000"/>
                <w:sz w:val="20"/>
                <w:szCs w:val="20"/>
              </w:rPr>
              <w:t>R$ 1284,00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82</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75</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 xml:space="preserve">TÊ PVC SOLDAVEL 50 MM                                                               </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R$ 9,57</w:t>
            </w:r>
          </w:p>
        </w:tc>
        <w:tc>
          <w:tcPr>
            <w:tcW w:w="1571" w:type="dxa"/>
            <w:noWrap/>
          </w:tcPr>
          <w:p w:rsidR="00B424A4" w:rsidRPr="00B424A4" w:rsidRDefault="00B424A4" w:rsidP="00B424A4">
            <w:pPr>
              <w:jc w:val="center"/>
              <w:rPr>
                <w:sz w:val="20"/>
                <w:szCs w:val="20"/>
              </w:rPr>
            </w:pPr>
            <w:r w:rsidRPr="00B424A4">
              <w:rPr>
                <w:color w:val="000000"/>
                <w:sz w:val="20"/>
                <w:szCs w:val="20"/>
              </w:rPr>
              <w:t>R$ 717,75</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83</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30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 xml:space="preserve">TÊ PVC SOLDAVEL 60 MM                                                               </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R$ 19,80</w:t>
            </w:r>
          </w:p>
        </w:tc>
        <w:tc>
          <w:tcPr>
            <w:tcW w:w="1571" w:type="dxa"/>
            <w:noWrap/>
          </w:tcPr>
          <w:p w:rsidR="00B424A4" w:rsidRPr="00B424A4" w:rsidRDefault="00B424A4" w:rsidP="00B424A4">
            <w:pPr>
              <w:jc w:val="center"/>
              <w:rPr>
                <w:sz w:val="20"/>
                <w:szCs w:val="20"/>
              </w:rPr>
            </w:pPr>
            <w:r w:rsidRPr="00B424A4">
              <w:rPr>
                <w:color w:val="000000"/>
                <w:sz w:val="20"/>
                <w:szCs w:val="20"/>
              </w:rPr>
              <w:t>R$ 594,00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84</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100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TE PVC ESGOTO 100 MM</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R$ 9,80</w:t>
            </w:r>
          </w:p>
        </w:tc>
        <w:tc>
          <w:tcPr>
            <w:tcW w:w="1571" w:type="dxa"/>
            <w:noWrap/>
          </w:tcPr>
          <w:p w:rsidR="00B424A4" w:rsidRPr="00B424A4" w:rsidRDefault="00B424A4" w:rsidP="00B424A4">
            <w:pPr>
              <w:jc w:val="center"/>
              <w:rPr>
                <w:sz w:val="20"/>
                <w:szCs w:val="20"/>
              </w:rPr>
            </w:pPr>
            <w:r w:rsidRPr="00B424A4">
              <w:rPr>
                <w:color w:val="000000"/>
                <w:sz w:val="20"/>
                <w:szCs w:val="20"/>
              </w:rPr>
              <w:t>R$ 980,00</w:t>
            </w:r>
          </w:p>
        </w:tc>
      </w:tr>
      <w:tr w:rsidR="00B424A4" w:rsidRPr="002D6E68" w:rsidTr="00B424A4">
        <w:trPr>
          <w:trHeight w:val="492"/>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85</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700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TIL DE LIGAÇÃO DE ESGOTO PREDIAL COMPLETO BBB JEI 100 MM COM ADAPTADOR E COM TAMPÃO COMPLETO</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R$ 55,50</w:t>
            </w:r>
          </w:p>
        </w:tc>
        <w:tc>
          <w:tcPr>
            <w:tcW w:w="1571" w:type="dxa"/>
            <w:noWrap/>
          </w:tcPr>
          <w:p w:rsidR="00B424A4" w:rsidRPr="00B424A4" w:rsidRDefault="00B424A4" w:rsidP="00B424A4">
            <w:pPr>
              <w:jc w:val="center"/>
              <w:rPr>
                <w:sz w:val="20"/>
                <w:szCs w:val="20"/>
              </w:rPr>
            </w:pPr>
            <w:r w:rsidRPr="00B424A4">
              <w:rPr>
                <w:color w:val="000000"/>
                <w:sz w:val="20"/>
                <w:szCs w:val="20"/>
              </w:rPr>
              <w:t>R$ 38.850,00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86</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1.000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TUBETE SEGO DE ½ PARA CORTE DE ÁGUA</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R$ 2,45</w:t>
            </w:r>
          </w:p>
        </w:tc>
        <w:tc>
          <w:tcPr>
            <w:tcW w:w="1571" w:type="dxa"/>
            <w:noWrap/>
          </w:tcPr>
          <w:p w:rsidR="00B424A4" w:rsidRPr="00B424A4" w:rsidRDefault="00B424A4" w:rsidP="00B424A4">
            <w:pPr>
              <w:jc w:val="center"/>
              <w:rPr>
                <w:sz w:val="20"/>
                <w:szCs w:val="20"/>
              </w:rPr>
            </w:pPr>
            <w:r w:rsidRPr="00B424A4">
              <w:rPr>
                <w:color w:val="000000"/>
                <w:sz w:val="20"/>
                <w:szCs w:val="20"/>
              </w:rPr>
              <w:t>R$ 2.450,00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87</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200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BR</w:t>
            </w:r>
          </w:p>
        </w:tc>
        <w:tc>
          <w:tcPr>
            <w:tcW w:w="3612" w:type="dxa"/>
            <w:noWrap/>
            <w:vAlign w:val="bottom"/>
            <w:hideMark/>
          </w:tcPr>
          <w:p w:rsidR="00B424A4" w:rsidRPr="00B424A4" w:rsidRDefault="00B424A4" w:rsidP="00B424A4">
            <w:pPr>
              <w:jc w:val="both"/>
              <w:rPr>
                <w:bCs/>
                <w:color w:val="000000"/>
                <w:sz w:val="20"/>
                <w:szCs w:val="20"/>
              </w:rPr>
            </w:pPr>
            <w:bookmarkStart w:id="0" w:name="RANGE!D91"/>
            <w:bookmarkEnd w:id="0"/>
            <w:r w:rsidRPr="00B424A4">
              <w:rPr>
                <w:bCs/>
                <w:color w:val="000000"/>
                <w:sz w:val="20"/>
                <w:szCs w:val="20"/>
              </w:rPr>
              <w:t xml:space="preserve">TUBO DE ESGOTO 100 MM BRANCO PONTA/BOLSA  COM ANEL DE VEDAÇÃO </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R$ 76,52</w:t>
            </w:r>
          </w:p>
        </w:tc>
        <w:tc>
          <w:tcPr>
            <w:tcW w:w="1571" w:type="dxa"/>
            <w:noWrap/>
          </w:tcPr>
          <w:p w:rsidR="00B424A4" w:rsidRPr="00B424A4" w:rsidRDefault="00B424A4" w:rsidP="00B424A4">
            <w:pPr>
              <w:jc w:val="center"/>
              <w:rPr>
                <w:sz w:val="20"/>
                <w:szCs w:val="20"/>
              </w:rPr>
            </w:pPr>
            <w:r w:rsidRPr="00B424A4">
              <w:rPr>
                <w:color w:val="000000"/>
                <w:sz w:val="20"/>
                <w:szCs w:val="20"/>
              </w:rPr>
              <w:t>R$ 15.304,00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88</w:t>
            </w:r>
          </w:p>
        </w:tc>
        <w:tc>
          <w:tcPr>
            <w:tcW w:w="963" w:type="dxa"/>
            <w:vAlign w:val="center"/>
          </w:tcPr>
          <w:p w:rsidR="00B424A4" w:rsidRPr="00B424A4" w:rsidRDefault="00B424A4" w:rsidP="00B424A4">
            <w:pPr>
              <w:jc w:val="center"/>
              <w:rPr>
                <w:bCs/>
                <w:color w:val="000000"/>
                <w:sz w:val="20"/>
                <w:szCs w:val="20"/>
              </w:rPr>
            </w:pPr>
            <w:r w:rsidRPr="00B424A4">
              <w:rPr>
                <w:bCs/>
                <w:color w:val="000000"/>
                <w:sz w:val="20"/>
                <w:szCs w:val="20"/>
              </w:rPr>
              <w:t>30</w:t>
            </w:r>
          </w:p>
        </w:tc>
        <w:tc>
          <w:tcPr>
            <w:tcW w:w="763" w:type="dxa"/>
            <w:vAlign w:val="center"/>
          </w:tcPr>
          <w:p w:rsidR="00B424A4" w:rsidRPr="00B424A4" w:rsidRDefault="00B424A4" w:rsidP="00B424A4">
            <w:pPr>
              <w:jc w:val="center"/>
              <w:rPr>
                <w:bCs/>
                <w:color w:val="000000"/>
                <w:sz w:val="20"/>
                <w:szCs w:val="20"/>
              </w:rPr>
            </w:pPr>
            <w:r w:rsidRPr="00B424A4">
              <w:rPr>
                <w:bCs/>
                <w:color w:val="000000"/>
                <w:sz w:val="20"/>
                <w:szCs w:val="20"/>
              </w:rPr>
              <w:t>BR</w:t>
            </w:r>
          </w:p>
        </w:tc>
        <w:tc>
          <w:tcPr>
            <w:tcW w:w="3612" w:type="dxa"/>
            <w:noWrap/>
            <w:vAlign w:val="bottom"/>
          </w:tcPr>
          <w:p w:rsidR="00B424A4" w:rsidRPr="00B424A4" w:rsidRDefault="00B424A4" w:rsidP="00B424A4">
            <w:pPr>
              <w:jc w:val="both"/>
              <w:rPr>
                <w:bCs/>
                <w:color w:val="000000"/>
                <w:sz w:val="20"/>
                <w:szCs w:val="20"/>
              </w:rPr>
            </w:pPr>
            <w:r w:rsidRPr="00B424A4">
              <w:rPr>
                <w:bCs/>
                <w:color w:val="000000"/>
                <w:sz w:val="20"/>
                <w:szCs w:val="20"/>
              </w:rPr>
              <w:t>TUBO DE PVC RÍGIDO DN 100 DEFOFO JE - COR AZUL - 1 MPA - PARA ÁGUA - COM ANEL - NBR 7665/99 DA ABNT - (A BARRA É DE 6 METROS)</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color w:val="000000"/>
                <w:sz w:val="20"/>
                <w:szCs w:val="20"/>
              </w:rPr>
            </w:pPr>
            <w:r w:rsidRPr="00B424A4">
              <w:rPr>
                <w:color w:val="000000"/>
                <w:sz w:val="20"/>
                <w:szCs w:val="20"/>
              </w:rPr>
              <w:t>R$ 226,00</w:t>
            </w:r>
          </w:p>
        </w:tc>
        <w:tc>
          <w:tcPr>
            <w:tcW w:w="1571" w:type="dxa"/>
            <w:noWrap/>
          </w:tcPr>
          <w:p w:rsidR="00B424A4" w:rsidRPr="00B424A4" w:rsidRDefault="00B424A4" w:rsidP="00B424A4">
            <w:pPr>
              <w:jc w:val="center"/>
              <w:rPr>
                <w:color w:val="000000"/>
                <w:sz w:val="20"/>
                <w:szCs w:val="20"/>
              </w:rPr>
            </w:pPr>
            <w:r w:rsidRPr="00B424A4">
              <w:rPr>
                <w:color w:val="000000"/>
                <w:sz w:val="20"/>
                <w:szCs w:val="20"/>
              </w:rPr>
              <w:t>R$ 6.780,00</w:t>
            </w:r>
          </w:p>
        </w:tc>
      </w:tr>
      <w:tr w:rsidR="00B424A4" w:rsidRPr="002D6E68" w:rsidTr="00B424A4">
        <w:trPr>
          <w:trHeight w:val="492"/>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89</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30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BR</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TUBO DE PVC RÍGIDO DN 150 DEFOFO JE - COR AZUL - 1 MPA - PARA ÁGUA - COM ANEL - NBR 7665/99 DA ABNT - (A BARRA É DE 6 METROS)</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R$ 612,00</w:t>
            </w:r>
          </w:p>
        </w:tc>
        <w:tc>
          <w:tcPr>
            <w:tcW w:w="1571" w:type="dxa"/>
            <w:noWrap/>
          </w:tcPr>
          <w:p w:rsidR="00B424A4" w:rsidRPr="00B424A4" w:rsidRDefault="00B424A4" w:rsidP="00B424A4">
            <w:pPr>
              <w:jc w:val="center"/>
              <w:rPr>
                <w:sz w:val="20"/>
                <w:szCs w:val="20"/>
              </w:rPr>
            </w:pPr>
            <w:r w:rsidRPr="00B424A4">
              <w:rPr>
                <w:color w:val="000000"/>
                <w:sz w:val="20"/>
                <w:szCs w:val="20"/>
              </w:rPr>
              <w:t>R$ 18.360,00</w:t>
            </w:r>
          </w:p>
        </w:tc>
      </w:tr>
      <w:tr w:rsidR="00B424A4" w:rsidRPr="002D6E68" w:rsidTr="00B424A4">
        <w:trPr>
          <w:trHeight w:val="492"/>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90</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30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BR</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TUBO DE PVC RÍGIDO DN 200 DEFOFO JE - COR AZUL - 1 MPA - PARA ÁGUA - COM ANEL - NBR 7665/99 DA ABNT - (A BARRA É DE 6 METROS)</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R$ 985,00</w:t>
            </w:r>
          </w:p>
        </w:tc>
        <w:tc>
          <w:tcPr>
            <w:tcW w:w="1571" w:type="dxa"/>
            <w:noWrap/>
          </w:tcPr>
          <w:p w:rsidR="00B424A4" w:rsidRPr="00B424A4" w:rsidRDefault="00B424A4" w:rsidP="00B424A4">
            <w:pPr>
              <w:jc w:val="center"/>
              <w:rPr>
                <w:sz w:val="20"/>
                <w:szCs w:val="20"/>
              </w:rPr>
            </w:pPr>
            <w:r w:rsidRPr="00B424A4">
              <w:rPr>
                <w:color w:val="000000"/>
                <w:sz w:val="20"/>
                <w:szCs w:val="20"/>
              </w:rPr>
              <w:t>R$ 29.550,00</w:t>
            </w:r>
          </w:p>
        </w:tc>
      </w:tr>
      <w:tr w:rsidR="00B424A4" w:rsidRPr="002D6E68" w:rsidTr="00B424A4">
        <w:trPr>
          <w:trHeight w:val="492"/>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91</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30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BR</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TUBO DE PVC RÍGIDO DN 250 DEFOFO JE - COR AZUL - 1 MPA - PARA ÁGUA - COM ANEL - NBR 7665/99 DA ABNT - (A BARRA É DE 6 METROS)</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R$ 1.358,00</w:t>
            </w:r>
          </w:p>
        </w:tc>
        <w:tc>
          <w:tcPr>
            <w:tcW w:w="1571" w:type="dxa"/>
            <w:noWrap/>
          </w:tcPr>
          <w:p w:rsidR="00B424A4" w:rsidRPr="00B424A4" w:rsidRDefault="00B424A4" w:rsidP="00B424A4">
            <w:pPr>
              <w:jc w:val="center"/>
              <w:rPr>
                <w:sz w:val="20"/>
                <w:szCs w:val="20"/>
              </w:rPr>
            </w:pPr>
            <w:r w:rsidRPr="00B424A4">
              <w:rPr>
                <w:color w:val="000000"/>
                <w:sz w:val="20"/>
                <w:szCs w:val="20"/>
              </w:rPr>
              <w:t>R$ 40.740,00</w:t>
            </w:r>
          </w:p>
        </w:tc>
      </w:tr>
      <w:tr w:rsidR="00B424A4" w:rsidRPr="002D6E68" w:rsidTr="00B424A4">
        <w:trPr>
          <w:trHeight w:val="492"/>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92</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5</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BR</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TUBO DE PVC RÍGIDO DN 300 DEFOFO JE - COR AZUL - 1 MPA - PARA ÁGUA - COM ANEL - NBR 7665/99 DA ABNT - (A BARRA É DE 6 METROS)</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2.244,00</w:t>
            </w:r>
          </w:p>
        </w:tc>
        <w:tc>
          <w:tcPr>
            <w:tcW w:w="1571" w:type="dxa"/>
            <w:noWrap/>
          </w:tcPr>
          <w:p w:rsidR="00B424A4" w:rsidRPr="00B424A4" w:rsidRDefault="00B424A4" w:rsidP="00B424A4">
            <w:pPr>
              <w:jc w:val="center"/>
              <w:rPr>
                <w:sz w:val="20"/>
                <w:szCs w:val="20"/>
              </w:rPr>
            </w:pPr>
            <w:r w:rsidRPr="00B424A4">
              <w:rPr>
                <w:color w:val="000000"/>
                <w:sz w:val="20"/>
                <w:szCs w:val="20"/>
              </w:rPr>
              <w:t>R$ 11.220,00</w:t>
            </w:r>
          </w:p>
        </w:tc>
      </w:tr>
      <w:tr w:rsidR="00B424A4" w:rsidRPr="002D6E68" w:rsidTr="00B424A4">
        <w:trPr>
          <w:trHeight w:val="492"/>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93</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400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BR</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TUBO DE PVC RÍGIDO DN 100 JE COR OCRE PARA ESGOTO COM ANEL - NBR 7362 DA ABNT</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R$ 145,00</w:t>
            </w:r>
          </w:p>
        </w:tc>
        <w:tc>
          <w:tcPr>
            <w:tcW w:w="1571" w:type="dxa"/>
            <w:noWrap/>
          </w:tcPr>
          <w:p w:rsidR="00B424A4" w:rsidRPr="00B424A4" w:rsidRDefault="00B424A4" w:rsidP="00B424A4">
            <w:pPr>
              <w:jc w:val="center"/>
              <w:rPr>
                <w:sz w:val="20"/>
                <w:szCs w:val="20"/>
              </w:rPr>
            </w:pPr>
            <w:r w:rsidRPr="00B424A4">
              <w:rPr>
                <w:color w:val="000000"/>
                <w:sz w:val="20"/>
                <w:szCs w:val="20"/>
              </w:rPr>
              <w:t>R$ 58.000,00</w:t>
            </w:r>
          </w:p>
        </w:tc>
      </w:tr>
      <w:tr w:rsidR="00B424A4" w:rsidRPr="002D6E68" w:rsidTr="00B424A4">
        <w:trPr>
          <w:trHeight w:val="492"/>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94</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200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BR</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TUBO DE PVC RÍGIDO DN 150 JE COR OCRE PARA ESGOTO COM ANEL - NBR 7362 DA ABNT</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R$ 285,00</w:t>
            </w:r>
          </w:p>
        </w:tc>
        <w:tc>
          <w:tcPr>
            <w:tcW w:w="1571" w:type="dxa"/>
            <w:noWrap/>
          </w:tcPr>
          <w:p w:rsidR="00B424A4" w:rsidRPr="00B424A4" w:rsidRDefault="00B424A4" w:rsidP="00B424A4">
            <w:pPr>
              <w:jc w:val="center"/>
              <w:rPr>
                <w:sz w:val="20"/>
                <w:szCs w:val="20"/>
              </w:rPr>
            </w:pPr>
            <w:r w:rsidRPr="00B424A4">
              <w:rPr>
                <w:color w:val="000000"/>
                <w:sz w:val="20"/>
                <w:szCs w:val="20"/>
              </w:rPr>
              <w:t>R$ 57.000,00</w:t>
            </w:r>
          </w:p>
        </w:tc>
      </w:tr>
      <w:tr w:rsidR="00B424A4" w:rsidRPr="002D6E68" w:rsidTr="00B424A4">
        <w:trPr>
          <w:trHeight w:val="492"/>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95</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30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BR</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TUBO DE PVC RIGIDO DN 200 MM JE COR OCRE PARA ESGOTO COM ANEL – NBR 7362 DA ABNT</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R$ 641,00</w:t>
            </w:r>
          </w:p>
        </w:tc>
        <w:tc>
          <w:tcPr>
            <w:tcW w:w="1571" w:type="dxa"/>
            <w:noWrap/>
          </w:tcPr>
          <w:p w:rsidR="00B424A4" w:rsidRPr="00B424A4" w:rsidRDefault="00B424A4" w:rsidP="00B424A4">
            <w:pPr>
              <w:jc w:val="center"/>
              <w:rPr>
                <w:sz w:val="20"/>
                <w:szCs w:val="20"/>
              </w:rPr>
            </w:pPr>
            <w:r w:rsidRPr="00B424A4">
              <w:rPr>
                <w:color w:val="000000"/>
                <w:sz w:val="20"/>
                <w:szCs w:val="20"/>
              </w:rPr>
              <w:t>R$ 19.230,00</w:t>
            </w:r>
          </w:p>
        </w:tc>
      </w:tr>
      <w:tr w:rsidR="00B424A4" w:rsidRPr="002D6E68" w:rsidTr="00B424A4">
        <w:trPr>
          <w:trHeight w:val="492"/>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96</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10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BR</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TUBO DE PVC RIGIDO DN 250 MM JE COR OCRE PARA ESGOTO COM ANEL – NBR 7362 DA ABNT</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R$ 958,00</w:t>
            </w:r>
          </w:p>
        </w:tc>
        <w:tc>
          <w:tcPr>
            <w:tcW w:w="1571" w:type="dxa"/>
            <w:noWrap/>
          </w:tcPr>
          <w:p w:rsidR="00B424A4" w:rsidRPr="00B424A4" w:rsidRDefault="00B424A4" w:rsidP="00B424A4">
            <w:pPr>
              <w:jc w:val="center"/>
              <w:rPr>
                <w:sz w:val="20"/>
                <w:szCs w:val="20"/>
              </w:rPr>
            </w:pPr>
            <w:r w:rsidRPr="00B424A4">
              <w:rPr>
                <w:color w:val="000000"/>
                <w:sz w:val="20"/>
                <w:szCs w:val="20"/>
              </w:rPr>
              <w:t>R$ 9.580,00</w:t>
            </w:r>
          </w:p>
        </w:tc>
      </w:tr>
      <w:tr w:rsidR="00B424A4" w:rsidRPr="002D6E68" w:rsidTr="00B424A4">
        <w:trPr>
          <w:trHeight w:val="492"/>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97</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5</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BR</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TUBO DE PVC RIGIDO DN 300 MM JE COR OCRE PARA ESGOTO COM ANEL – NBR 7362 DA ABNT</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R$ 1.125,00</w:t>
            </w:r>
          </w:p>
        </w:tc>
        <w:tc>
          <w:tcPr>
            <w:tcW w:w="1571" w:type="dxa"/>
            <w:noWrap/>
          </w:tcPr>
          <w:p w:rsidR="00B424A4" w:rsidRPr="00B424A4" w:rsidRDefault="00B424A4" w:rsidP="00B424A4">
            <w:pPr>
              <w:jc w:val="center"/>
              <w:rPr>
                <w:sz w:val="20"/>
                <w:szCs w:val="20"/>
              </w:rPr>
            </w:pPr>
            <w:r w:rsidRPr="00B424A4">
              <w:rPr>
                <w:color w:val="000000"/>
                <w:sz w:val="20"/>
                <w:szCs w:val="20"/>
              </w:rPr>
              <w:t>R$ 5.625,00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lastRenderedPageBreak/>
              <w:t>98</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10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BR</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TUBO PVC P.B.A DN 100 MM CL 15 NBR 5647 COM ANEL.</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R$ 325,00</w:t>
            </w:r>
          </w:p>
        </w:tc>
        <w:tc>
          <w:tcPr>
            <w:tcW w:w="1571" w:type="dxa"/>
            <w:noWrap/>
          </w:tcPr>
          <w:p w:rsidR="00B424A4" w:rsidRPr="00B424A4" w:rsidRDefault="00B424A4" w:rsidP="00B424A4">
            <w:pPr>
              <w:jc w:val="center"/>
              <w:rPr>
                <w:sz w:val="20"/>
                <w:szCs w:val="20"/>
              </w:rPr>
            </w:pPr>
            <w:r w:rsidRPr="00B424A4">
              <w:rPr>
                <w:color w:val="000000"/>
                <w:sz w:val="20"/>
                <w:szCs w:val="20"/>
              </w:rPr>
              <w:t>R$ 3.250,00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99</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05</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BR</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TUBO PVC P.B.A DN 140 MM CL 15 NBR 5647 COM ANEL.</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R$ 1.062,00</w:t>
            </w:r>
          </w:p>
        </w:tc>
        <w:tc>
          <w:tcPr>
            <w:tcW w:w="1571" w:type="dxa"/>
            <w:noWrap/>
          </w:tcPr>
          <w:p w:rsidR="00B424A4" w:rsidRPr="00B424A4" w:rsidRDefault="00B424A4" w:rsidP="00B424A4">
            <w:pPr>
              <w:jc w:val="center"/>
              <w:rPr>
                <w:sz w:val="20"/>
                <w:szCs w:val="20"/>
              </w:rPr>
            </w:pPr>
            <w:r w:rsidRPr="00B424A4">
              <w:rPr>
                <w:color w:val="000000"/>
                <w:sz w:val="20"/>
                <w:szCs w:val="20"/>
              </w:rPr>
              <w:t>R$ 5.310,00</w:t>
            </w:r>
          </w:p>
        </w:tc>
      </w:tr>
      <w:tr w:rsidR="00B424A4" w:rsidRPr="002D6E68" w:rsidTr="00B424A4">
        <w:trPr>
          <w:trHeight w:val="492"/>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100</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300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BR</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TUBO PVC SOLDAVEL 6,3 PN 750 KPA DE 20 MM CL 15 ÁGUA FRIA NBR 5648.</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R$ 12,50</w:t>
            </w:r>
          </w:p>
        </w:tc>
        <w:tc>
          <w:tcPr>
            <w:tcW w:w="1571" w:type="dxa"/>
            <w:noWrap/>
          </w:tcPr>
          <w:p w:rsidR="00B424A4" w:rsidRPr="00B424A4" w:rsidRDefault="00B424A4" w:rsidP="00B424A4">
            <w:pPr>
              <w:jc w:val="center"/>
              <w:rPr>
                <w:sz w:val="20"/>
                <w:szCs w:val="20"/>
              </w:rPr>
            </w:pPr>
            <w:r w:rsidRPr="00B424A4">
              <w:rPr>
                <w:color w:val="000000"/>
                <w:sz w:val="20"/>
                <w:szCs w:val="20"/>
              </w:rPr>
              <w:t>R$ 3.750,00</w:t>
            </w:r>
          </w:p>
        </w:tc>
      </w:tr>
      <w:tr w:rsidR="00B424A4" w:rsidRPr="002D6E68" w:rsidTr="00B424A4">
        <w:trPr>
          <w:trHeight w:val="492"/>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101</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300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BR</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TUBO PVC SOLDAVEL 6,3 PN 750 KPA DE 25 MM CL 15 ÁGUA FRIA NBR 5648.</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R$ 19,80</w:t>
            </w:r>
          </w:p>
        </w:tc>
        <w:tc>
          <w:tcPr>
            <w:tcW w:w="1571" w:type="dxa"/>
            <w:noWrap/>
          </w:tcPr>
          <w:p w:rsidR="00B424A4" w:rsidRPr="00B424A4" w:rsidRDefault="00B424A4" w:rsidP="00B424A4">
            <w:pPr>
              <w:jc w:val="center"/>
              <w:rPr>
                <w:sz w:val="20"/>
                <w:szCs w:val="20"/>
              </w:rPr>
            </w:pPr>
            <w:r w:rsidRPr="00B424A4">
              <w:rPr>
                <w:color w:val="000000"/>
                <w:sz w:val="20"/>
                <w:szCs w:val="20"/>
              </w:rPr>
              <w:t>R$ 5.940,00</w:t>
            </w:r>
          </w:p>
        </w:tc>
      </w:tr>
      <w:tr w:rsidR="00B424A4" w:rsidRPr="002D6E68" w:rsidTr="00B424A4">
        <w:trPr>
          <w:trHeight w:val="492"/>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102</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400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BR</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TUBO PVC SOLDAVEL 6,3 PN 750 KPA DE 32 MM CL 15 ÁGUA FRIA NBR 5648.</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R$ 32,50</w:t>
            </w:r>
          </w:p>
        </w:tc>
        <w:tc>
          <w:tcPr>
            <w:tcW w:w="1571" w:type="dxa"/>
            <w:noWrap/>
          </w:tcPr>
          <w:p w:rsidR="00B424A4" w:rsidRPr="00B424A4" w:rsidRDefault="00B424A4" w:rsidP="00B424A4">
            <w:pPr>
              <w:jc w:val="center"/>
              <w:rPr>
                <w:sz w:val="20"/>
                <w:szCs w:val="20"/>
              </w:rPr>
            </w:pPr>
            <w:r w:rsidRPr="00B424A4">
              <w:rPr>
                <w:color w:val="000000"/>
                <w:sz w:val="20"/>
                <w:szCs w:val="20"/>
              </w:rPr>
              <w:t>R$ 13.000,00</w:t>
            </w:r>
          </w:p>
        </w:tc>
      </w:tr>
      <w:tr w:rsidR="00B424A4" w:rsidRPr="002D6E68" w:rsidTr="00B424A4">
        <w:trPr>
          <w:trHeight w:val="463"/>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103</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500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BR</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TUBO PVC SOLDAVEL 6,3 PN 750 KPA DE 40 MM CL 15 ÁGUA FRIA  NBR 5648.</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R$ 45,50</w:t>
            </w:r>
          </w:p>
        </w:tc>
        <w:tc>
          <w:tcPr>
            <w:tcW w:w="1571" w:type="dxa"/>
            <w:noWrap/>
          </w:tcPr>
          <w:p w:rsidR="00B424A4" w:rsidRPr="00B424A4" w:rsidRDefault="00B424A4" w:rsidP="00B424A4">
            <w:pPr>
              <w:jc w:val="center"/>
              <w:rPr>
                <w:sz w:val="20"/>
                <w:szCs w:val="20"/>
              </w:rPr>
            </w:pPr>
            <w:r w:rsidRPr="00B424A4">
              <w:rPr>
                <w:color w:val="000000"/>
                <w:sz w:val="20"/>
                <w:szCs w:val="20"/>
              </w:rPr>
              <w:t>R$ 22.750,00</w:t>
            </w:r>
          </w:p>
        </w:tc>
      </w:tr>
      <w:tr w:rsidR="00B424A4" w:rsidRPr="002D6E68" w:rsidTr="00B424A4">
        <w:trPr>
          <w:trHeight w:val="492"/>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104</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300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BR</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TUBO PVC SOLDAVEL 6,3 PN 750 KPA DE 50 MM CL 15 ÁGUA FRIA  NBR 5648.</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R$ 65,50</w:t>
            </w:r>
          </w:p>
        </w:tc>
        <w:tc>
          <w:tcPr>
            <w:tcW w:w="1571" w:type="dxa"/>
            <w:noWrap/>
          </w:tcPr>
          <w:p w:rsidR="00B424A4" w:rsidRPr="00B424A4" w:rsidRDefault="00B424A4" w:rsidP="00B424A4">
            <w:pPr>
              <w:jc w:val="center"/>
              <w:rPr>
                <w:sz w:val="20"/>
                <w:szCs w:val="20"/>
              </w:rPr>
            </w:pPr>
            <w:r w:rsidRPr="00B424A4">
              <w:rPr>
                <w:color w:val="000000"/>
                <w:sz w:val="20"/>
                <w:szCs w:val="20"/>
              </w:rPr>
              <w:t>R$ 19.650,00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105</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100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BR</w:t>
            </w:r>
          </w:p>
        </w:tc>
        <w:tc>
          <w:tcPr>
            <w:tcW w:w="3612" w:type="dxa"/>
            <w:noWrap/>
            <w:vAlign w:val="bottom"/>
            <w:hideMark/>
          </w:tcPr>
          <w:p w:rsidR="00B424A4" w:rsidRPr="00B424A4" w:rsidRDefault="00B424A4" w:rsidP="00B424A4">
            <w:pPr>
              <w:jc w:val="both"/>
              <w:rPr>
                <w:bCs/>
                <w:color w:val="000000"/>
                <w:sz w:val="20"/>
                <w:szCs w:val="20"/>
              </w:rPr>
            </w:pPr>
            <w:r w:rsidRPr="00B424A4">
              <w:rPr>
                <w:bCs/>
                <w:color w:val="000000"/>
                <w:sz w:val="20"/>
                <w:szCs w:val="20"/>
              </w:rPr>
              <w:t>TUBO PVC SOLDAVEL 6,3 PN 750 KPA DE 60 MM CL 15 ÁGUA FRIA  NBR 5648.</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R$ 81,42</w:t>
            </w:r>
          </w:p>
        </w:tc>
        <w:tc>
          <w:tcPr>
            <w:tcW w:w="1571" w:type="dxa"/>
            <w:noWrap/>
          </w:tcPr>
          <w:p w:rsidR="00B424A4" w:rsidRPr="00B424A4" w:rsidRDefault="00B424A4" w:rsidP="00B424A4">
            <w:pPr>
              <w:jc w:val="center"/>
              <w:rPr>
                <w:sz w:val="20"/>
                <w:szCs w:val="20"/>
              </w:rPr>
            </w:pPr>
            <w:r w:rsidRPr="00B424A4">
              <w:rPr>
                <w:color w:val="000000"/>
                <w:sz w:val="20"/>
                <w:szCs w:val="20"/>
              </w:rPr>
              <w:t>R$ 8.142,00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106</w:t>
            </w:r>
          </w:p>
        </w:tc>
        <w:tc>
          <w:tcPr>
            <w:tcW w:w="963" w:type="dxa"/>
            <w:vAlign w:val="center"/>
          </w:tcPr>
          <w:p w:rsidR="00B424A4" w:rsidRPr="00B424A4" w:rsidRDefault="00B424A4" w:rsidP="00B424A4">
            <w:pPr>
              <w:jc w:val="center"/>
              <w:rPr>
                <w:bCs/>
                <w:color w:val="000000"/>
                <w:sz w:val="20"/>
                <w:szCs w:val="20"/>
              </w:rPr>
            </w:pPr>
            <w:r w:rsidRPr="00B424A4">
              <w:rPr>
                <w:bCs/>
                <w:color w:val="000000"/>
                <w:sz w:val="20"/>
                <w:szCs w:val="20"/>
              </w:rPr>
              <w:t>100</w:t>
            </w:r>
          </w:p>
        </w:tc>
        <w:tc>
          <w:tcPr>
            <w:tcW w:w="763" w:type="dxa"/>
            <w:vAlign w:val="center"/>
          </w:tcPr>
          <w:p w:rsidR="00B424A4" w:rsidRPr="00B424A4" w:rsidRDefault="00B424A4" w:rsidP="00B424A4">
            <w:pPr>
              <w:jc w:val="center"/>
              <w:rPr>
                <w:bCs/>
                <w:color w:val="000000"/>
                <w:sz w:val="20"/>
                <w:szCs w:val="20"/>
              </w:rPr>
            </w:pPr>
            <w:r w:rsidRPr="00B424A4">
              <w:rPr>
                <w:bCs/>
                <w:color w:val="000000"/>
                <w:sz w:val="20"/>
                <w:szCs w:val="20"/>
              </w:rPr>
              <w:t>BR</w:t>
            </w:r>
          </w:p>
        </w:tc>
        <w:tc>
          <w:tcPr>
            <w:tcW w:w="3612" w:type="dxa"/>
            <w:noWrap/>
            <w:vAlign w:val="bottom"/>
          </w:tcPr>
          <w:p w:rsidR="00B424A4" w:rsidRPr="00B424A4" w:rsidRDefault="00B424A4" w:rsidP="00B424A4">
            <w:pPr>
              <w:jc w:val="both"/>
              <w:rPr>
                <w:bCs/>
                <w:color w:val="000000"/>
                <w:sz w:val="20"/>
                <w:szCs w:val="20"/>
              </w:rPr>
            </w:pPr>
            <w:r w:rsidRPr="00B424A4">
              <w:rPr>
                <w:bCs/>
                <w:color w:val="000000"/>
                <w:sz w:val="20"/>
                <w:szCs w:val="20"/>
              </w:rPr>
              <w:t>TUBO PVC SOLDAVEL 6,3 PN 750 KPA DE 75 MM CL 15 ÁGUA FRIA  NBR 5648.</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color w:val="000000"/>
                <w:sz w:val="20"/>
                <w:szCs w:val="20"/>
              </w:rPr>
            </w:pPr>
            <w:r w:rsidRPr="00B424A4">
              <w:rPr>
                <w:color w:val="000000"/>
                <w:sz w:val="20"/>
                <w:szCs w:val="20"/>
              </w:rPr>
              <w:t>R$ 132,00</w:t>
            </w:r>
          </w:p>
        </w:tc>
        <w:tc>
          <w:tcPr>
            <w:tcW w:w="1571" w:type="dxa"/>
            <w:noWrap/>
          </w:tcPr>
          <w:p w:rsidR="00B424A4" w:rsidRPr="00B424A4" w:rsidRDefault="00B424A4" w:rsidP="00B424A4">
            <w:pPr>
              <w:jc w:val="center"/>
              <w:rPr>
                <w:color w:val="000000"/>
                <w:sz w:val="20"/>
                <w:szCs w:val="20"/>
              </w:rPr>
            </w:pPr>
            <w:r w:rsidRPr="00B424A4">
              <w:rPr>
                <w:color w:val="000000"/>
                <w:sz w:val="20"/>
                <w:szCs w:val="20"/>
              </w:rPr>
              <w:t>R$ 13.200,00</w:t>
            </w:r>
          </w:p>
        </w:tc>
      </w:tr>
      <w:tr w:rsidR="00B424A4" w:rsidRPr="002D6E68" w:rsidTr="00B424A4">
        <w:trPr>
          <w:trHeight w:val="723"/>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107</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2.000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PÇ</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UNIÃO LL EM PVC PARA TUBO PEAD, COM DUAS BOLSAS JUNTA MECÂNICA POR COMPRESSÃO PARA INTERLIGAÇÃO ATRAVÉS DE GARRAS DE TUBO DE PEAD OU RAMAL PREDIAL  BITOLA DE 20MM</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R$ 5,50</w:t>
            </w:r>
          </w:p>
        </w:tc>
        <w:tc>
          <w:tcPr>
            <w:tcW w:w="1571" w:type="dxa"/>
            <w:noWrap/>
          </w:tcPr>
          <w:p w:rsidR="00B424A4" w:rsidRPr="00B424A4" w:rsidRDefault="00B424A4" w:rsidP="00B424A4">
            <w:pPr>
              <w:jc w:val="center"/>
              <w:rPr>
                <w:sz w:val="20"/>
                <w:szCs w:val="20"/>
              </w:rPr>
            </w:pPr>
            <w:r w:rsidRPr="00B424A4">
              <w:rPr>
                <w:color w:val="000000"/>
                <w:sz w:val="20"/>
                <w:szCs w:val="20"/>
              </w:rPr>
              <w:t>R$ 11.000,00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108</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75</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UN</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VALVULA DE RENTENÇÃO DE ESGOTO DE 100 MM</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R$ 78,50</w:t>
            </w:r>
          </w:p>
        </w:tc>
        <w:tc>
          <w:tcPr>
            <w:tcW w:w="1571" w:type="dxa"/>
            <w:noWrap/>
          </w:tcPr>
          <w:p w:rsidR="00B424A4" w:rsidRPr="00B424A4" w:rsidRDefault="00B424A4" w:rsidP="00B424A4">
            <w:pPr>
              <w:jc w:val="center"/>
              <w:rPr>
                <w:sz w:val="20"/>
                <w:szCs w:val="20"/>
              </w:rPr>
            </w:pPr>
            <w:r w:rsidRPr="00B424A4">
              <w:rPr>
                <w:color w:val="000000"/>
                <w:sz w:val="20"/>
                <w:szCs w:val="20"/>
              </w:rPr>
              <w:t>R$ 5.887,50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109</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3</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UN</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VALVULA DE RETENÇÃO DUPLA PORTINHOLA F/F  DN 250 MM</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color w:val="000000"/>
                <w:sz w:val="20"/>
                <w:szCs w:val="20"/>
              </w:rPr>
            </w:pPr>
            <w:r w:rsidRPr="00B424A4">
              <w:rPr>
                <w:color w:val="000000"/>
                <w:sz w:val="20"/>
                <w:szCs w:val="20"/>
              </w:rPr>
              <w:t>R$ 13.700,00</w:t>
            </w:r>
          </w:p>
        </w:tc>
        <w:tc>
          <w:tcPr>
            <w:tcW w:w="1571" w:type="dxa"/>
            <w:noWrap/>
          </w:tcPr>
          <w:p w:rsidR="00B424A4" w:rsidRPr="00B424A4" w:rsidRDefault="00B424A4" w:rsidP="00B424A4">
            <w:pPr>
              <w:jc w:val="center"/>
              <w:rPr>
                <w:color w:val="000000"/>
                <w:sz w:val="20"/>
                <w:szCs w:val="20"/>
              </w:rPr>
            </w:pPr>
            <w:r w:rsidRPr="00B424A4">
              <w:rPr>
                <w:color w:val="000000"/>
                <w:sz w:val="20"/>
                <w:szCs w:val="20"/>
              </w:rPr>
              <w:t>R$ 41.100,00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110</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3</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UN</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VALVULA DE RETENÇÃO COM PORTINHOLA J P G  DE 1”</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R$ 85,00</w:t>
            </w:r>
          </w:p>
        </w:tc>
        <w:tc>
          <w:tcPr>
            <w:tcW w:w="1571" w:type="dxa"/>
            <w:noWrap/>
          </w:tcPr>
          <w:p w:rsidR="00B424A4" w:rsidRPr="00B424A4" w:rsidRDefault="00B424A4" w:rsidP="00B424A4">
            <w:pPr>
              <w:jc w:val="center"/>
              <w:rPr>
                <w:sz w:val="20"/>
                <w:szCs w:val="20"/>
              </w:rPr>
            </w:pPr>
            <w:r w:rsidRPr="00B424A4">
              <w:rPr>
                <w:color w:val="000000"/>
                <w:sz w:val="20"/>
                <w:szCs w:val="20"/>
              </w:rPr>
              <w:t>R$ 255,00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111</w:t>
            </w:r>
          </w:p>
        </w:tc>
        <w:tc>
          <w:tcPr>
            <w:tcW w:w="9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3</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UN</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VALVULA DE RETENÇÃO COM PORTINHOLA J P G 2”</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R$ 236,00</w:t>
            </w:r>
          </w:p>
        </w:tc>
        <w:tc>
          <w:tcPr>
            <w:tcW w:w="1571" w:type="dxa"/>
            <w:noWrap/>
          </w:tcPr>
          <w:p w:rsidR="00B424A4" w:rsidRPr="00B424A4" w:rsidRDefault="00B424A4" w:rsidP="00B424A4">
            <w:pPr>
              <w:jc w:val="center"/>
              <w:rPr>
                <w:sz w:val="20"/>
                <w:szCs w:val="20"/>
              </w:rPr>
            </w:pPr>
            <w:r w:rsidRPr="00B424A4">
              <w:rPr>
                <w:color w:val="000000"/>
                <w:sz w:val="20"/>
                <w:szCs w:val="20"/>
              </w:rPr>
              <w:t>R$ 708,00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112</w:t>
            </w:r>
          </w:p>
        </w:tc>
        <w:tc>
          <w:tcPr>
            <w:tcW w:w="963" w:type="dxa"/>
            <w:vAlign w:val="center"/>
          </w:tcPr>
          <w:p w:rsidR="00B424A4" w:rsidRPr="00B424A4" w:rsidRDefault="00B424A4" w:rsidP="00B424A4">
            <w:pPr>
              <w:jc w:val="center"/>
              <w:rPr>
                <w:bCs/>
                <w:color w:val="000000"/>
                <w:sz w:val="20"/>
                <w:szCs w:val="20"/>
              </w:rPr>
            </w:pPr>
            <w:r w:rsidRPr="00B424A4">
              <w:rPr>
                <w:bCs/>
                <w:color w:val="000000"/>
                <w:sz w:val="20"/>
                <w:szCs w:val="20"/>
              </w:rPr>
              <w:t>10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UN</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 xml:space="preserve">CURVA GALVANIZADO 1”  ½ </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R$ 92,32</w:t>
            </w:r>
          </w:p>
        </w:tc>
        <w:tc>
          <w:tcPr>
            <w:tcW w:w="1571" w:type="dxa"/>
            <w:noWrap/>
          </w:tcPr>
          <w:p w:rsidR="00B424A4" w:rsidRPr="00B424A4" w:rsidRDefault="00B424A4" w:rsidP="00B424A4">
            <w:pPr>
              <w:jc w:val="center"/>
              <w:rPr>
                <w:sz w:val="20"/>
                <w:szCs w:val="20"/>
              </w:rPr>
            </w:pPr>
            <w:r w:rsidRPr="00B424A4">
              <w:rPr>
                <w:color w:val="000000"/>
                <w:sz w:val="20"/>
                <w:szCs w:val="20"/>
              </w:rPr>
              <w:t>R$ 923,20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113</w:t>
            </w:r>
          </w:p>
        </w:tc>
        <w:tc>
          <w:tcPr>
            <w:tcW w:w="963" w:type="dxa"/>
            <w:vAlign w:val="center"/>
          </w:tcPr>
          <w:p w:rsidR="00B424A4" w:rsidRPr="00B424A4" w:rsidRDefault="00B424A4" w:rsidP="00B424A4">
            <w:pPr>
              <w:jc w:val="center"/>
              <w:rPr>
                <w:bCs/>
                <w:color w:val="000000"/>
                <w:sz w:val="20"/>
                <w:szCs w:val="20"/>
              </w:rPr>
            </w:pPr>
            <w:r w:rsidRPr="00B424A4">
              <w:rPr>
                <w:bCs/>
                <w:color w:val="000000"/>
                <w:sz w:val="20"/>
                <w:szCs w:val="20"/>
              </w:rPr>
              <w:t>10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UN</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CURVA GALVANIZADO 2”</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R$ 189,00</w:t>
            </w:r>
          </w:p>
        </w:tc>
        <w:tc>
          <w:tcPr>
            <w:tcW w:w="1571" w:type="dxa"/>
            <w:noWrap/>
          </w:tcPr>
          <w:p w:rsidR="00B424A4" w:rsidRPr="00B424A4" w:rsidRDefault="00B424A4" w:rsidP="00B424A4">
            <w:pPr>
              <w:jc w:val="center"/>
              <w:rPr>
                <w:sz w:val="20"/>
                <w:szCs w:val="20"/>
              </w:rPr>
            </w:pPr>
            <w:r w:rsidRPr="00B424A4">
              <w:rPr>
                <w:color w:val="000000"/>
                <w:sz w:val="20"/>
                <w:szCs w:val="20"/>
              </w:rPr>
              <w:t>R$ 1.890,00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114</w:t>
            </w:r>
          </w:p>
        </w:tc>
        <w:tc>
          <w:tcPr>
            <w:tcW w:w="963" w:type="dxa"/>
            <w:vAlign w:val="center"/>
          </w:tcPr>
          <w:p w:rsidR="00B424A4" w:rsidRPr="00B424A4" w:rsidRDefault="00B424A4" w:rsidP="00B424A4">
            <w:pPr>
              <w:jc w:val="center"/>
              <w:rPr>
                <w:bCs/>
                <w:color w:val="000000"/>
                <w:sz w:val="20"/>
                <w:szCs w:val="20"/>
              </w:rPr>
            </w:pPr>
            <w:r w:rsidRPr="00B424A4">
              <w:rPr>
                <w:bCs/>
                <w:color w:val="000000"/>
                <w:sz w:val="20"/>
                <w:szCs w:val="20"/>
              </w:rPr>
              <w:t>10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UN</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 xml:space="preserve">CURVA GALVANIZADO 2” ½ </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R$ 329,50</w:t>
            </w:r>
          </w:p>
        </w:tc>
        <w:tc>
          <w:tcPr>
            <w:tcW w:w="1571" w:type="dxa"/>
            <w:noWrap/>
          </w:tcPr>
          <w:p w:rsidR="00B424A4" w:rsidRPr="00B424A4" w:rsidRDefault="00B424A4" w:rsidP="00B424A4">
            <w:pPr>
              <w:jc w:val="center"/>
              <w:rPr>
                <w:sz w:val="20"/>
                <w:szCs w:val="20"/>
              </w:rPr>
            </w:pPr>
            <w:r w:rsidRPr="00B424A4">
              <w:rPr>
                <w:color w:val="000000"/>
                <w:sz w:val="20"/>
                <w:szCs w:val="20"/>
              </w:rPr>
              <w:t>R$ 3.295,00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115</w:t>
            </w:r>
          </w:p>
        </w:tc>
        <w:tc>
          <w:tcPr>
            <w:tcW w:w="963" w:type="dxa"/>
            <w:vAlign w:val="center"/>
          </w:tcPr>
          <w:p w:rsidR="00B424A4" w:rsidRPr="00B424A4" w:rsidRDefault="00B424A4" w:rsidP="00B424A4">
            <w:pPr>
              <w:jc w:val="center"/>
              <w:rPr>
                <w:bCs/>
                <w:color w:val="000000"/>
                <w:sz w:val="20"/>
                <w:szCs w:val="20"/>
              </w:rPr>
            </w:pPr>
            <w:r w:rsidRPr="00B424A4">
              <w:rPr>
                <w:bCs/>
                <w:color w:val="000000"/>
                <w:sz w:val="20"/>
                <w:szCs w:val="20"/>
              </w:rPr>
              <w:t>10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UN</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 xml:space="preserve">COTOVELO GALVANIZADO 1” ½ </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R$ 32,50</w:t>
            </w:r>
          </w:p>
        </w:tc>
        <w:tc>
          <w:tcPr>
            <w:tcW w:w="1571" w:type="dxa"/>
            <w:noWrap/>
          </w:tcPr>
          <w:p w:rsidR="00B424A4" w:rsidRPr="00B424A4" w:rsidRDefault="00B424A4" w:rsidP="00B424A4">
            <w:pPr>
              <w:jc w:val="center"/>
              <w:rPr>
                <w:sz w:val="20"/>
                <w:szCs w:val="20"/>
              </w:rPr>
            </w:pPr>
            <w:r w:rsidRPr="00B424A4">
              <w:rPr>
                <w:color w:val="000000"/>
                <w:sz w:val="20"/>
                <w:szCs w:val="20"/>
              </w:rPr>
              <w:t>R$ 325,00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116</w:t>
            </w:r>
          </w:p>
        </w:tc>
        <w:tc>
          <w:tcPr>
            <w:tcW w:w="963" w:type="dxa"/>
            <w:vAlign w:val="center"/>
          </w:tcPr>
          <w:p w:rsidR="00B424A4" w:rsidRPr="00B424A4" w:rsidRDefault="00B424A4" w:rsidP="00B424A4">
            <w:pPr>
              <w:jc w:val="center"/>
              <w:rPr>
                <w:bCs/>
                <w:color w:val="000000"/>
                <w:sz w:val="20"/>
                <w:szCs w:val="20"/>
              </w:rPr>
            </w:pPr>
            <w:r w:rsidRPr="00B424A4">
              <w:rPr>
                <w:bCs/>
                <w:color w:val="000000"/>
                <w:sz w:val="20"/>
                <w:szCs w:val="20"/>
              </w:rPr>
              <w:t>10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UN</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COTOVELO GALVANIZADO 2”</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R$ 65,25</w:t>
            </w:r>
          </w:p>
        </w:tc>
        <w:tc>
          <w:tcPr>
            <w:tcW w:w="1571" w:type="dxa"/>
            <w:noWrap/>
          </w:tcPr>
          <w:p w:rsidR="00B424A4" w:rsidRPr="00B424A4" w:rsidRDefault="00B424A4" w:rsidP="00B424A4">
            <w:pPr>
              <w:jc w:val="center"/>
              <w:rPr>
                <w:sz w:val="20"/>
                <w:szCs w:val="20"/>
              </w:rPr>
            </w:pPr>
            <w:r w:rsidRPr="00B424A4">
              <w:rPr>
                <w:color w:val="000000"/>
                <w:sz w:val="20"/>
                <w:szCs w:val="20"/>
              </w:rPr>
              <w:t>R$ 652,50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117</w:t>
            </w:r>
          </w:p>
        </w:tc>
        <w:tc>
          <w:tcPr>
            <w:tcW w:w="963" w:type="dxa"/>
            <w:vAlign w:val="center"/>
          </w:tcPr>
          <w:p w:rsidR="00B424A4" w:rsidRPr="00B424A4" w:rsidRDefault="00B424A4" w:rsidP="00B424A4">
            <w:pPr>
              <w:jc w:val="center"/>
              <w:rPr>
                <w:bCs/>
                <w:color w:val="000000"/>
                <w:sz w:val="20"/>
                <w:szCs w:val="20"/>
              </w:rPr>
            </w:pPr>
            <w:r w:rsidRPr="00B424A4">
              <w:rPr>
                <w:bCs/>
                <w:color w:val="000000"/>
                <w:sz w:val="20"/>
                <w:szCs w:val="20"/>
              </w:rPr>
              <w:t>10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UN</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 xml:space="preserve">COTOVELO GALVANIZADO 2” ½ </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R$ 78,50</w:t>
            </w:r>
          </w:p>
        </w:tc>
        <w:tc>
          <w:tcPr>
            <w:tcW w:w="1571" w:type="dxa"/>
            <w:noWrap/>
          </w:tcPr>
          <w:p w:rsidR="00B424A4" w:rsidRPr="00B424A4" w:rsidRDefault="00B424A4" w:rsidP="00B424A4">
            <w:pPr>
              <w:jc w:val="center"/>
              <w:rPr>
                <w:sz w:val="20"/>
                <w:szCs w:val="20"/>
              </w:rPr>
            </w:pPr>
            <w:r w:rsidRPr="00B424A4">
              <w:rPr>
                <w:color w:val="000000"/>
                <w:sz w:val="20"/>
                <w:szCs w:val="20"/>
              </w:rPr>
              <w:t>R$ 785,00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118</w:t>
            </w:r>
          </w:p>
        </w:tc>
        <w:tc>
          <w:tcPr>
            <w:tcW w:w="963" w:type="dxa"/>
            <w:vAlign w:val="center"/>
          </w:tcPr>
          <w:p w:rsidR="00B424A4" w:rsidRPr="00B424A4" w:rsidRDefault="00B424A4" w:rsidP="00B424A4">
            <w:pPr>
              <w:jc w:val="center"/>
              <w:rPr>
                <w:bCs/>
                <w:color w:val="000000"/>
                <w:sz w:val="20"/>
                <w:szCs w:val="20"/>
              </w:rPr>
            </w:pPr>
            <w:r w:rsidRPr="00B424A4">
              <w:rPr>
                <w:bCs/>
                <w:color w:val="000000"/>
                <w:sz w:val="20"/>
                <w:szCs w:val="20"/>
              </w:rPr>
              <w:t>10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UN</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NIPLE DUPLO GALVANIZADO 1” ½</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R$ 25,50</w:t>
            </w:r>
          </w:p>
        </w:tc>
        <w:tc>
          <w:tcPr>
            <w:tcW w:w="1571" w:type="dxa"/>
            <w:noWrap/>
          </w:tcPr>
          <w:p w:rsidR="00B424A4" w:rsidRPr="00B424A4" w:rsidRDefault="00B424A4" w:rsidP="00B424A4">
            <w:pPr>
              <w:jc w:val="center"/>
              <w:rPr>
                <w:sz w:val="20"/>
                <w:szCs w:val="20"/>
              </w:rPr>
            </w:pPr>
            <w:r w:rsidRPr="00B424A4">
              <w:rPr>
                <w:color w:val="000000"/>
                <w:sz w:val="20"/>
                <w:szCs w:val="20"/>
              </w:rPr>
              <w:t>R$ 255,00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119</w:t>
            </w:r>
          </w:p>
        </w:tc>
        <w:tc>
          <w:tcPr>
            <w:tcW w:w="963" w:type="dxa"/>
            <w:vAlign w:val="center"/>
          </w:tcPr>
          <w:p w:rsidR="00B424A4" w:rsidRPr="00B424A4" w:rsidRDefault="00B424A4" w:rsidP="00B424A4">
            <w:pPr>
              <w:jc w:val="center"/>
              <w:rPr>
                <w:bCs/>
                <w:color w:val="000000"/>
                <w:sz w:val="20"/>
                <w:szCs w:val="20"/>
              </w:rPr>
            </w:pPr>
            <w:r w:rsidRPr="00B424A4">
              <w:rPr>
                <w:bCs/>
                <w:color w:val="000000"/>
                <w:sz w:val="20"/>
                <w:szCs w:val="20"/>
              </w:rPr>
              <w:t>10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UN</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NIPLE DUPLO GALVANIZADO  2”</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R$ 29,80</w:t>
            </w:r>
          </w:p>
        </w:tc>
        <w:tc>
          <w:tcPr>
            <w:tcW w:w="1571" w:type="dxa"/>
            <w:noWrap/>
          </w:tcPr>
          <w:p w:rsidR="00B424A4" w:rsidRPr="00B424A4" w:rsidRDefault="00B424A4" w:rsidP="00B424A4">
            <w:pPr>
              <w:jc w:val="center"/>
              <w:rPr>
                <w:sz w:val="20"/>
                <w:szCs w:val="20"/>
              </w:rPr>
            </w:pPr>
            <w:r w:rsidRPr="00B424A4">
              <w:rPr>
                <w:color w:val="000000"/>
                <w:sz w:val="20"/>
                <w:szCs w:val="20"/>
              </w:rPr>
              <w:t>R$ 298,00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120</w:t>
            </w:r>
          </w:p>
        </w:tc>
        <w:tc>
          <w:tcPr>
            <w:tcW w:w="963" w:type="dxa"/>
            <w:vAlign w:val="center"/>
          </w:tcPr>
          <w:p w:rsidR="00B424A4" w:rsidRPr="00B424A4" w:rsidRDefault="00B424A4" w:rsidP="00B424A4">
            <w:pPr>
              <w:jc w:val="center"/>
              <w:rPr>
                <w:bCs/>
                <w:color w:val="000000"/>
                <w:sz w:val="20"/>
                <w:szCs w:val="20"/>
              </w:rPr>
            </w:pPr>
            <w:r w:rsidRPr="00B424A4">
              <w:rPr>
                <w:bCs/>
                <w:color w:val="000000"/>
                <w:sz w:val="20"/>
                <w:szCs w:val="20"/>
              </w:rPr>
              <w:t>10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UN</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 xml:space="preserve">NIPLE DUPLO GALVANIZADO 2” ½ </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R$ 45,50</w:t>
            </w:r>
          </w:p>
        </w:tc>
        <w:tc>
          <w:tcPr>
            <w:tcW w:w="1571" w:type="dxa"/>
            <w:noWrap/>
          </w:tcPr>
          <w:p w:rsidR="00B424A4" w:rsidRPr="00B424A4" w:rsidRDefault="00B424A4" w:rsidP="00B424A4">
            <w:pPr>
              <w:jc w:val="center"/>
              <w:rPr>
                <w:sz w:val="20"/>
                <w:szCs w:val="20"/>
              </w:rPr>
            </w:pPr>
            <w:r w:rsidRPr="00B424A4">
              <w:rPr>
                <w:color w:val="000000"/>
                <w:sz w:val="20"/>
                <w:szCs w:val="20"/>
              </w:rPr>
              <w:t>R$ 455,00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121</w:t>
            </w:r>
          </w:p>
        </w:tc>
        <w:tc>
          <w:tcPr>
            <w:tcW w:w="963" w:type="dxa"/>
            <w:vAlign w:val="center"/>
          </w:tcPr>
          <w:p w:rsidR="00B424A4" w:rsidRPr="00B424A4" w:rsidRDefault="00B424A4" w:rsidP="00B424A4">
            <w:pPr>
              <w:jc w:val="center"/>
              <w:rPr>
                <w:bCs/>
                <w:color w:val="000000"/>
                <w:sz w:val="20"/>
                <w:szCs w:val="20"/>
              </w:rPr>
            </w:pPr>
            <w:r w:rsidRPr="00B424A4">
              <w:rPr>
                <w:bCs/>
                <w:color w:val="000000"/>
                <w:sz w:val="20"/>
                <w:szCs w:val="20"/>
              </w:rPr>
              <w:t>10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UN</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UNIÃO GALVANIZADO 1” ½</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R$ 116,15</w:t>
            </w:r>
          </w:p>
        </w:tc>
        <w:tc>
          <w:tcPr>
            <w:tcW w:w="1571" w:type="dxa"/>
            <w:noWrap/>
          </w:tcPr>
          <w:p w:rsidR="00B424A4" w:rsidRPr="00B424A4" w:rsidRDefault="00B424A4" w:rsidP="00B424A4">
            <w:pPr>
              <w:jc w:val="center"/>
              <w:rPr>
                <w:sz w:val="20"/>
                <w:szCs w:val="20"/>
              </w:rPr>
            </w:pPr>
            <w:r w:rsidRPr="00B424A4">
              <w:rPr>
                <w:color w:val="000000"/>
                <w:sz w:val="20"/>
                <w:szCs w:val="20"/>
              </w:rPr>
              <w:t>R$ 1.161,50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122</w:t>
            </w:r>
          </w:p>
        </w:tc>
        <w:tc>
          <w:tcPr>
            <w:tcW w:w="963" w:type="dxa"/>
            <w:vAlign w:val="center"/>
          </w:tcPr>
          <w:p w:rsidR="00B424A4" w:rsidRPr="00B424A4" w:rsidRDefault="00B424A4" w:rsidP="00B424A4">
            <w:pPr>
              <w:jc w:val="center"/>
              <w:rPr>
                <w:bCs/>
                <w:color w:val="000000"/>
                <w:sz w:val="20"/>
                <w:szCs w:val="20"/>
              </w:rPr>
            </w:pPr>
            <w:r w:rsidRPr="00B424A4">
              <w:rPr>
                <w:bCs/>
                <w:color w:val="000000"/>
                <w:sz w:val="20"/>
                <w:szCs w:val="20"/>
              </w:rPr>
              <w:t>10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UN</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UNIÃO GALVANIZADO 2”</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R$ 174,00</w:t>
            </w:r>
          </w:p>
        </w:tc>
        <w:tc>
          <w:tcPr>
            <w:tcW w:w="1571" w:type="dxa"/>
            <w:noWrap/>
          </w:tcPr>
          <w:p w:rsidR="00B424A4" w:rsidRPr="00B424A4" w:rsidRDefault="00B424A4" w:rsidP="00B424A4">
            <w:pPr>
              <w:jc w:val="center"/>
              <w:rPr>
                <w:sz w:val="20"/>
                <w:szCs w:val="20"/>
              </w:rPr>
            </w:pPr>
            <w:r w:rsidRPr="00B424A4">
              <w:rPr>
                <w:color w:val="000000"/>
                <w:sz w:val="20"/>
                <w:szCs w:val="20"/>
              </w:rPr>
              <w:t>R$ 1.740,00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123</w:t>
            </w:r>
          </w:p>
        </w:tc>
        <w:tc>
          <w:tcPr>
            <w:tcW w:w="963" w:type="dxa"/>
            <w:vAlign w:val="center"/>
          </w:tcPr>
          <w:p w:rsidR="00B424A4" w:rsidRPr="00B424A4" w:rsidRDefault="00B424A4" w:rsidP="00B424A4">
            <w:pPr>
              <w:jc w:val="center"/>
              <w:rPr>
                <w:bCs/>
                <w:color w:val="000000"/>
                <w:sz w:val="20"/>
                <w:szCs w:val="20"/>
              </w:rPr>
            </w:pPr>
            <w:r w:rsidRPr="00B424A4">
              <w:rPr>
                <w:bCs/>
                <w:color w:val="000000"/>
                <w:sz w:val="20"/>
                <w:szCs w:val="20"/>
              </w:rPr>
              <w:t>10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UN</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 xml:space="preserve">UNIÃO GALVANIZADO 2” ½ </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R$ 215,00</w:t>
            </w:r>
          </w:p>
        </w:tc>
        <w:tc>
          <w:tcPr>
            <w:tcW w:w="1571" w:type="dxa"/>
            <w:noWrap/>
          </w:tcPr>
          <w:p w:rsidR="00B424A4" w:rsidRPr="00B424A4" w:rsidRDefault="00B424A4" w:rsidP="00B424A4">
            <w:pPr>
              <w:jc w:val="center"/>
              <w:rPr>
                <w:sz w:val="20"/>
                <w:szCs w:val="20"/>
              </w:rPr>
            </w:pPr>
            <w:r w:rsidRPr="00B424A4">
              <w:rPr>
                <w:color w:val="000000"/>
                <w:sz w:val="20"/>
                <w:szCs w:val="20"/>
              </w:rPr>
              <w:t>R$ 2.150,00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lastRenderedPageBreak/>
              <w:t>124</w:t>
            </w:r>
          </w:p>
        </w:tc>
        <w:tc>
          <w:tcPr>
            <w:tcW w:w="963" w:type="dxa"/>
            <w:vAlign w:val="center"/>
          </w:tcPr>
          <w:p w:rsidR="00B424A4" w:rsidRPr="00B424A4" w:rsidRDefault="00B424A4" w:rsidP="00B424A4">
            <w:pPr>
              <w:jc w:val="center"/>
              <w:rPr>
                <w:bCs/>
                <w:color w:val="000000"/>
                <w:sz w:val="20"/>
                <w:szCs w:val="20"/>
              </w:rPr>
            </w:pPr>
            <w:r w:rsidRPr="00B424A4">
              <w:rPr>
                <w:bCs/>
                <w:color w:val="000000"/>
                <w:sz w:val="20"/>
                <w:szCs w:val="20"/>
              </w:rPr>
              <w:t>10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UN</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 xml:space="preserve">REGISTRO GALVANIZADO 1” ½ </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R$ 146,50</w:t>
            </w:r>
          </w:p>
        </w:tc>
        <w:tc>
          <w:tcPr>
            <w:tcW w:w="1571" w:type="dxa"/>
            <w:noWrap/>
          </w:tcPr>
          <w:p w:rsidR="00B424A4" w:rsidRPr="00B424A4" w:rsidRDefault="00B424A4" w:rsidP="00B424A4">
            <w:pPr>
              <w:jc w:val="center"/>
              <w:rPr>
                <w:sz w:val="20"/>
                <w:szCs w:val="20"/>
              </w:rPr>
            </w:pPr>
            <w:r w:rsidRPr="00B424A4">
              <w:rPr>
                <w:color w:val="000000"/>
                <w:sz w:val="20"/>
                <w:szCs w:val="20"/>
              </w:rPr>
              <w:t>R$ 1.465,00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125</w:t>
            </w:r>
          </w:p>
        </w:tc>
        <w:tc>
          <w:tcPr>
            <w:tcW w:w="963" w:type="dxa"/>
            <w:vAlign w:val="center"/>
          </w:tcPr>
          <w:p w:rsidR="00B424A4" w:rsidRPr="00B424A4" w:rsidRDefault="00B424A4" w:rsidP="00B424A4">
            <w:pPr>
              <w:jc w:val="center"/>
              <w:rPr>
                <w:bCs/>
                <w:color w:val="000000"/>
                <w:sz w:val="20"/>
                <w:szCs w:val="20"/>
              </w:rPr>
            </w:pPr>
            <w:r w:rsidRPr="00B424A4">
              <w:rPr>
                <w:bCs/>
                <w:color w:val="000000"/>
                <w:sz w:val="20"/>
                <w:szCs w:val="20"/>
              </w:rPr>
              <w:t>10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UN</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REGISTRO GALVANIZADO 2”</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R$ 192,50</w:t>
            </w:r>
          </w:p>
        </w:tc>
        <w:tc>
          <w:tcPr>
            <w:tcW w:w="1571" w:type="dxa"/>
            <w:noWrap/>
          </w:tcPr>
          <w:p w:rsidR="00B424A4" w:rsidRPr="00B424A4" w:rsidRDefault="00B424A4" w:rsidP="00B424A4">
            <w:pPr>
              <w:jc w:val="center"/>
              <w:rPr>
                <w:sz w:val="20"/>
                <w:szCs w:val="20"/>
              </w:rPr>
            </w:pPr>
            <w:r w:rsidRPr="00B424A4">
              <w:rPr>
                <w:color w:val="000000"/>
                <w:sz w:val="20"/>
                <w:szCs w:val="20"/>
              </w:rPr>
              <w:t>R$ 1.925,00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126</w:t>
            </w:r>
          </w:p>
        </w:tc>
        <w:tc>
          <w:tcPr>
            <w:tcW w:w="963" w:type="dxa"/>
            <w:vAlign w:val="center"/>
          </w:tcPr>
          <w:p w:rsidR="00B424A4" w:rsidRPr="00B424A4" w:rsidRDefault="00B424A4" w:rsidP="00B424A4">
            <w:pPr>
              <w:jc w:val="center"/>
              <w:rPr>
                <w:bCs/>
                <w:color w:val="000000"/>
                <w:sz w:val="20"/>
                <w:szCs w:val="20"/>
              </w:rPr>
            </w:pPr>
            <w:r w:rsidRPr="00B424A4">
              <w:rPr>
                <w:bCs/>
                <w:color w:val="000000"/>
                <w:sz w:val="20"/>
                <w:szCs w:val="20"/>
              </w:rPr>
              <w:t>10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UN</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 xml:space="preserve">REGISTRO GALVANIZADO 2” ½ </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R$ 311,24</w:t>
            </w:r>
          </w:p>
        </w:tc>
        <w:tc>
          <w:tcPr>
            <w:tcW w:w="1571" w:type="dxa"/>
            <w:noWrap/>
          </w:tcPr>
          <w:p w:rsidR="00B424A4" w:rsidRPr="00B424A4" w:rsidRDefault="00B424A4" w:rsidP="00B424A4">
            <w:pPr>
              <w:jc w:val="center"/>
              <w:rPr>
                <w:sz w:val="20"/>
                <w:szCs w:val="20"/>
              </w:rPr>
            </w:pPr>
            <w:r w:rsidRPr="00B424A4">
              <w:rPr>
                <w:color w:val="000000"/>
                <w:sz w:val="20"/>
                <w:szCs w:val="20"/>
              </w:rPr>
              <w:t>R$ 3.112,40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127</w:t>
            </w:r>
          </w:p>
        </w:tc>
        <w:tc>
          <w:tcPr>
            <w:tcW w:w="963" w:type="dxa"/>
            <w:vAlign w:val="center"/>
          </w:tcPr>
          <w:p w:rsidR="00B424A4" w:rsidRPr="00B424A4" w:rsidRDefault="00B424A4" w:rsidP="00B424A4">
            <w:pPr>
              <w:jc w:val="center"/>
              <w:rPr>
                <w:bCs/>
                <w:color w:val="000000"/>
                <w:sz w:val="20"/>
                <w:szCs w:val="20"/>
              </w:rPr>
            </w:pPr>
            <w:r w:rsidRPr="00B424A4">
              <w:rPr>
                <w:bCs/>
                <w:color w:val="000000"/>
                <w:sz w:val="20"/>
                <w:szCs w:val="20"/>
              </w:rPr>
              <w:t>10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UN</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 xml:space="preserve">LUVA GALVANIZADO 1” ½ </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R$ 21,19</w:t>
            </w:r>
          </w:p>
        </w:tc>
        <w:tc>
          <w:tcPr>
            <w:tcW w:w="1571" w:type="dxa"/>
            <w:noWrap/>
          </w:tcPr>
          <w:p w:rsidR="00B424A4" w:rsidRPr="00B424A4" w:rsidRDefault="00B424A4" w:rsidP="00B424A4">
            <w:pPr>
              <w:jc w:val="center"/>
              <w:rPr>
                <w:sz w:val="20"/>
                <w:szCs w:val="20"/>
              </w:rPr>
            </w:pPr>
            <w:r w:rsidRPr="00B424A4">
              <w:rPr>
                <w:color w:val="000000"/>
                <w:sz w:val="20"/>
                <w:szCs w:val="20"/>
              </w:rPr>
              <w:t>R$ 211,90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128</w:t>
            </w:r>
          </w:p>
        </w:tc>
        <w:tc>
          <w:tcPr>
            <w:tcW w:w="963" w:type="dxa"/>
            <w:vAlign w:val="center"/>
          </w:tcPr>
          <w:p w:rsidR="00B424A4" w:rsidRPr="00B424A4" w:rsidRDefault="00B424A4" w:rsidP="00B424A4">
            <w:pPr>
              <w:jc w:val="center"/>
              <w:rPr>
                <w:bCs/>
                <w:color w:val="000000"/>
                <w:sz w:val="20"/>
                <w:szCs w:val="20"/>
              </w:rPr>
            </w:pPr>
            <w:r w:rsidRPr="00B424A4">
              <w:rPr>
                <w:bCs/>
                <w:color w:val="000000"/>
                <w:sz w:val="20"/>
                <w:szCs w:val="20"/>
              </w:rPr>
              <w:t>10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UN</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 xml:space="preserve">LUVA GALVANIZADO 2” </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R$ 40,30</w:t>
            </w:r>
          </w:p>
        </w:tc>
        <w:tc>
          <w:tcPr>
            <w:tcW w:w="1571" w:type="dxa"/>
            <w:noWrap/>
          </w:tcPr>
          <w:p w:rsidR="00B424A4" w:rsidRPr="00B424A4" w:rsidRDefault="00B424A4" w:rsidP="00B424A4">
            <w:pPr>
              <w:jc w:val="center"/>
              <w:rPr>
                <w:sz w:val="20"/>
                <w:szCs w:val="20"/>
              </w:rPr>
            </w:pPr>
            <w:r w:rsidRPr="00B424A4">
              <w:rPr>
                <w:color w:val="000000"/>
                <w:sz w:val="20"/>
                <w:szCs w:val="20"/>
              </w:rPr>
              <w:t>R$ 403,00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129</w:t>
            </w:r>
          </w:p>
        </w:tc>
        <w:tc>
          <w:tcPr>
            <w:tcW w:w="963" w:type="dxa"/>
            <w:vAlign w:val="center"/>
          </w:tcPr>
          <w:p w:rsidR="00B424A4" w:rsidRPr="00B424A4" w:rsidRDefault="00B424A4" w:rsidP="00B424A4">
            <w:pPr>
              <w:jc w:val="center"/>
              <w:rPr>
                <w:bCs/>
                <w:color w:val="000000"/>
                <w:sz w:val="20"/>
                <w:szCs w:val="20"/>
              </w:rPr>
            </w:pPr>
            <w:r w:rsidRPr="00B424A4">
              <w:rPr>
                <w:bCs/>
                <w:color w:val="000000"/>
                <w:sz w:val="20"/>
                <w:szCs w:val="20"/>
              </w:rPr>
              <w:t>10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UN</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 xml:space="preserve">LUVA GALVANIZADO 2” ½ </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R$ 68,95</w:t>
            </w:r>
          </w:p>
        </w:tc>
        <w:tc>
          <w:tcPr>
            <w:tcW w:w="1571" w:type="dxa"/>
            <w:noWrap/>
          </w:tcPr>
          <w:p w:rsidR="00B424A4" w:rsidRPr="00B424A4" w:rsidRDefault="00B424A4" w:rsidP="00B424A4">
            <w:pPr>
              <w:jc w:val="center"/>
              <w:rPr>
                <w:sz w:val="20"/>
                <w:szCs w:val="20"/>
              </w:rPr>
            </w:pPr>
            <w:r w:rsidRPr="00B424A4">
              <w:rPr>
                <w:color w:val="000000"/>
                <w:sz w:val="20"/>
                <w:szCs w:val="20"/>
              </w:rPr>
              <w:t>R$ 689,50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130</w:t>
            </w:r>
          </w:p>
        </w:tc>
        <w:tc>
          <w:tcPr>
            <w:tcW w:w="963" w:type="dxa"/>
            <w:vAlign w:val="center"/>
          </w:tcPr>
          <w:p w:rsidR="00B424A4" w:rsidRPr="00B424A4" w:rsidRDefault="00B424A4" w:rsidP="00B424A4">
            <w:pPr>
              <w:jc w:val="center"/>
              <w:rPr>
                <w:bCs/>
                <w:color w:val="000000"/>
                <w:sz w:val="20"/>
                <w:szCs w:val="20"/>
              </w:rPr>
            </w:pPr>
            <w:r w:rsidRPr="00B424A4">
              <w:rPr>
                <w:bCs/>
                <w:color w:val="000000"/>
                <w:sz w:val="20"/>
                <w:szCs w:val="20"/>
              </w:rPr>
              <w:t>10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UN</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 xml:space="preserve">VALVULA DE RETENÇÃO GALVANIZADO 1” ½ </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R$ 168,00</w:t>
            </w:r>
          </w:p>
        </w:tc>
        <w:tc>
          <w:tcPr>
            <w:tcW w:w="1571" w:type="dxa"/>
            <w:noWrap/>
          </w:tcPr>
          <w:p w:rsidR="00B424A4" w:rsidRPr="00B424A4" w:rsidRDefault="00B424A4" w:rsidP="00B424A4">
            <w:pPr>
              <w:jc w:val="center"/>
              <w:rPr>
                <w:sz w:val="20"/>
                <w:szCs w:val="20"/>
              </w:rPr>
            </w:pPr>
            <w:r w:rsidRPr="00B424A4">
              <w:rPr>
                <w:color w:val="000000"/>
                <w:sz w:val="20"/>
                <w:szCs w:val="20"/>
              </w:rPr>
              <w:t>R$ 1.680,00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131</w:t>
            </w:r>
          </w:p>
        </w:tc>
        <w:tc>
          <w:tcPr>
            <w:tcW w:w="963" w:type="dxa"/>
            <w:vAlign w:val="center"/>
          </w:tcPr>
          <w:p w:rsidR="00B424A4" w:rsidRPr="00B424A4" w:rsidRDefault="00B424A4" w:rsidP="00B424A4">
            <w:pPr>
              <w:jc w:val="center"/>
              <w:rPr>
                <w:bCs/>
                <w:color w:val="000000"/>
                <w:sz w:val="20"/>
                <w:szCs w:val="20"/>
              </w:rPr>
            </w:pPr>
            <w:r w:rsidRPr="00B424A4">
              <w:rPr>
                <w:bCs/>
                <w:color w:val="000000"/>
                <w:sz w:val="20"/>
                <w:szCs w:val="20"/>
              </w:rPr>
              <w:t>10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UN</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VALVULA DE RETENÇÃO GALVANIZADO 2”</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R$ 298,00</w:t>
            </w:r>
          </w:p>
        </w:tc>
        <w:tc>
          <w:tcPr>
            <w:tcW w:w="1571" w:type="dxa"/>
            <w:noWrap/>
          </w:tcPr>
          <w:p w:rsidR="00B424A4" w:rsidRPr="00B424A4" w:rsidRDefault="00B424A4" w:rsidP="00B424A4">
            <w:pPr>
              <w:jc w:val="center"/>
              <w:rPr>
                <w:sz w:val="20"/>
                <w:szCs w:val="20"/>
              </w:rPr>
            </w:pPr>
            <w:r w:rsidRPr="00B424A4">
              <w:rPr>
                <w:color w:val="000000"/>
                <w:sz w:val="20"/>
                <w:szCs w:val="20"/>
              </w:rPr>
              <w:t>R$ 2.980,00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r w:rsidRPr="00B424A4">
              <w:rPr>
                <w:bCs/>
                <w:color w:val="000000"/>
                <w:sz w:val="20"/>
                <w:szCs w:val="20"/>
              </w:rPr>
              <w:t>132</w:t>
            </w:r>
          </w:p>
        </w:tc>
        <w:tc>
          <w:tcPr>
            <w:tcW w:w="963" w:type="dxa"/>
            <w:vAlign w:val="center"/>
          </w:tcPr>
          <w:p w:rsidR="00B424A4" w:rsidRPr="00B424A4" w:rsidRDefault="00B424A4" w:rsidP="00B424A4">
            <w:pPr>
              <w:jc w:val="center"/>
              <w:rPr>
                <w:bCs/>
                <w:color w:val="000000"/>
                <w:sz w:val="20"/>
                <w:szCs w:val="20"/>
              </w:rPr>
            </w:pPr>
            <w:r w:rsidRPr="00B424A4">
              <w:rPr>
                <w:bCs/>
                <w:color w:val="000000"/>
                <w:sz w:val="20"/>
                <w:szCs w:val="20"/>
              </w:rPr>
              <w:t>10</w:t>
            </w:r>
          </w:p>
        </w:tc>
        <w:tc>
          <w:tcPr>
            <w:tcW w:w="763" w:type="dxa"/>
            <w:vAlign w:val="center"/>
            <w:hideMark/>
          </w:tcPr>
          <w:p w:rsidR="00B424A4" w:rsidRPr="00B424A4" w:rsidRDefault="00B424A4" w:rsidP="00B424A4">
            <w:pPr>
              <w:jc w:val="center"/>
              <w:rPr>
                <w:bCs/>
                <w:color w:val="000000"/>
                <w:sz w:val="20"/>
                <w:szCs w:val="20"/>
              </w:rPr>
            </w:pPr>
            <w:r w:rsidRPr="00B424A4">
              <w:rPr>
                <w:bCs/>
                <w:color w:val="000000"/>
                <w:sz w:val="20"/>
                <w:szCs w:val="20"/>
              </w:rPr>
              <w:t>UN</w:t>
            </w:r>
          </w:p>
        </w:tc>
        <w:tc>
          <w:tcPr>
            <w:tcW w:w="3612" w:type="dxa"/>
            <w:vAlign w:val="center"/>
            <w:hideMark/>
          </w:tcPr>
          <w:p w:rsidR="00B424A4" w:rsidRPr="00B424A4" w:rsidRDefault="00B424A4" w:rsidP="00B424A4">
            <w:pPr>
              <w:jc w:val="both"/>
              <w:rPr>
                <w:bCs/>
                <w:color w:val="000000"/>
                <w:sz w:val="20"/>
                <w:szCs w:val="20"/>
              </w:rPr>
            </w:pPr>
            <w:r w:rsidRPr="00B424A4">
              <w:rPr>
                <w:bCs/>
                <w:color w:val="000000"/>
                <w:sz w:val="20"/>
                <w:szCs w:val="20"/>
              </w:rPr>
              <w:t xml:space="preserve">VALVULA DE RETENÇÃO GALVANIZADO 2” ½ </w:t>
            </w: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sz w:val="20"/>
                <w:szCs w:val="20"/>
              </w:rPr>
            </w:pPr>
            <w:r w:rsidRPr="00B424A4">
              <w:rPr>
                <w:color w:val="000000"/>
                <w:sz w:val="20"/>
                <w:szCs w:val="20"/>
              </w:rPr>
              <w:t>R$ 458,00</w:t>
            </w:r>
          </w:p>
        </w:tc>
        <w:tc>
          <w:tcPr>
            <w:tcW w:w="1571" w:type="dxa"/>
            <w:noWrap/>
          </w:tcPr>
          <w:p w:rsidR="00B424A4" w:rsidRPr="00B424A4" w:rsidRDefault="00B424A4" w:rsidP="00B424A4">
            <w:pPr>
              <w:jc w:val="center"/>
              <w:rPr>
                <w:sz w:val="20"/>
                <w:szCs w:val="20"/>
              </w:rPr>
            </w:pPr>
            <w:r w:rsidRPr="00B424A4">
              <w:rPr>
                <w:color w:val="000000"/>
                <w:sz w:val="20"/>
                <w:szCs w:val="20"/>
              </w:rPr>
              <w:t>R$ 4.580,00</w:t>
            </w:r>
          </w:p>
        </w:tc>
      </w:tr>
      <w:tr w:rsidR="00B424A4" w:rsidRPr="002D6E68" w:rsidTr="00B424A4">
        <w:trPr>
          <w:trHeight w:val="338"/>
        </w:trPr>
        <w:tc>
          <w:tcPr>
            <w:tcW w:w="851" w:type="dxa"/>
            <w:vAlign w:val="center"/>
          </w:tcPr>
          <w:p w:rsidR="00B424A4" w:rsidRPr="00B424A4" w:rsidRDefault="00B424A4" w:rsidP="00B424A4">
            <w:pPr>
              <w:jc w:val="center"/>
              <w:rPr>
                <w:bCs/>
                <w:color w:val="000000"/>
                <w:sz w:val="20"/>
                <w:szCs w:val="20"/>
              </w:rPr>
            </w:pPr>
          </w:p>
        </w:tc>
        <w:tc>
          <w:tcPr>
            <w:tcW w:w="963" w:type="dxa"/>
            <w:vAlign w:val="center"/>
          </w:tcPr>
          <w:p w:rsidR="00B424A4" w:rsidRPr="00B424A4" w:rsidRDefault="00B424A4" w:rsidP="00B424A4">
            <w:pPr>
              <w:jc w:val="center"/>
              <w:rPr>
                <w:bCs/>
                <w:color w:val="000000"/>
                <w:sz w:val="20"/>
                <w:szCs w:val="20"/>
              </w:rPr>
            </w:pPr>
          </w:p>
        </w:tc>
        <w:tc>
          <w:tcPr>
            <w:tcW w:w="763" w:type="dxa"/>
            <w:vAlign w:val="center"/>
            <w:hideMark/>
          </w:tcPr>
          <w:p w:rsidR="00B424A4" w:rsidRPr="00B424A4" w:rsidRDefault="00B424A4" w:rsidP="00B424A4">
            <w:pPr>
              <w:jc w:val="center"/>
              <w:rPr>
                <w:bCs/>
                <w:color w:val="000000"/>
                <w:sz w:val="20"/>
                <w:szCs w:val="20"/>
              </w:rPr>
            </w:pPr>
          </w:p>
        </w:tc>
        <w:tc>
          <w:tcPr>
            <w:tcW w:w="3612" w:type="dxa"/>
            <w:vAlign w:val="center"/>
            <w:hideMark/>
          </w:tcPr>
          <w:p w:rsidR="00B424A4" w:rsidRPr="00B424A4" w:rsidRDefault="00B424A4" w:rsidP="00B424A4">
            <w:pPr>
              <w:jc w:val="both"/>
              <w:rPr>
                <w:bCs/>
                <w:color w:val="000000"/>
                <w:sz w:val="20"/>
                <w:szCs w:val="20"/>
              </w:rPr>
            </w:pPr>
          </w:p>
        </w:tc>
        <w:tc>
          <w:tcPr>
            <w:tcW w:w="1134" w:type="dxa"/>
          </w:tcPr>
          <w:p w:rsidR="00B424A4" w:rsidRPr="00B424A4" w:rsidRDefault="00B424A4" w:rsidP="00B424A4">
            <w:pPr>
              <w:jc w:val="center"/>
              <w:rPr>
                <w:color w:val="000000"/>
                <w:sz w:val="20"/>
                <w:szCs w:val="20"/>
              </w:rPr>
            </w:pPr>
          </w:p>
        </w:tc>
        <w:tc>
          <w:tcPr>
            <w:tcW w:w="1276" w:type="dxa"/>
            <w:noWrap/>
          </w:tcPr>
          <w:p w:rsidR="00B424A4" w:rsidRPr="00B424A4" w:rsidRDefault="00B424A4" w:rsidP="00B424A4">
            <w:pPr>
              <w:jc w:val="center"/>
              <w:rPr>
                <w:b/>
                <w:color w:val="000000"/>
                <w:sz w:val="20"/>
                <w:szCs w:val="20"/>
              </w:rPr>
            </w:pPr>
            <w:r w:rsidRPr="00B424A4">
              <w:rPr>
                <w:b/>
                <w:color w:val="000000"/>
                <w:sz w:val="20"/>
                <w:szCs w:val="20"/>
              </w:rPr>
              <w:t>TOTAL</w:t>
            </w:r>
          </w:p>
        </w:tc>
        <w:tc>
          <w:tcPr>
            <w:tcW w:w="1571" w:type="dxa"/>
            <w:noWrap/>
          </w:tcPr>
          <w:p w:rsidR="00B424A4" w:rsidRPr="00B424A4" w:rsidRDefault="00B424A4" w:rsidP="00B424A4">
            <w:pPr>
              <w:jc w:val="both"/>
              <w:rPr>
                <w:bCs/>
                <w:color w:val="000000"/>
                <w:sz w:val="20"/>
                <w:szCs w:val="20"/>
              </w:rPr>
            </w:pPr>
            <w:r w:rsidRPr="00B424A4">
              <w:rPr>
                <w:bCs/>
                <w:color w:val="000000"/>
                <w:sz w:val="20"/>
                <w:szCs w:val="20"/>
              </w:rPr>
              <w:t>R$1.000.163,17</w:t>
            </w:r>
          </w:p>
        </w:tc>
      </w:tr>
    </w:tbl>
    <w:p w:rsidR="00B424A4" w:rsidRPr="002D6E68" w:rsidRDefault="00B424A4" w:rsidP="00B424A4">
      <w:pPr>
        <w:jc w:val="both"/>
        <w:rPr>
          <w:sz w:val="24"/>
          <w:szCs w:val="24"/>
        </w:rPr>
      </w:pPr>
    </w:p>
    <w:p w:rsidR="00B424A4" w:rsidRPr="002D6E68" w:rsidRDefault="00B424A4" w:rsidP="00B424A4">
      <w:pPr>
        <w:pStyle w:val="Ttulo"/>
        <w:spacing w:line="276" w:lineRule="auto"/>
        <w:jc w:val="both"/>
        <w:rPr>
          <w:rFonts w:cs="Arial"/>
          <w:i w:val="0"/>
          <w:sz w:val="24"/>
        </w:rPr>
      </w:pPr>
      <w:r w:rsidRPr="002D6E68">
        <w:rPr>
          <w:rFonts w:cs="Arial"/>
          <w:bCs/>
          <w:i w:val="0"/>
          <w:sz w:val="24"/>
        </w:rPr>
        <w:t xml:space="preserve">4. DO LOCAL DE ENTREGA </w:t>
      </w:r>
      <w:r w:rsidRPr="002D6E68">
        <w:rPr>
          <w:rFonts w:cs="Arial"/>
          <w:i w:val="0"/>
          <w:sz w:val="24"/>
        </w:rPr>
        <w:t>E CRITÉRIOS DE ACEITAÇÃO DO OBJETO</w:t>
      </w:r>
    </w:p>
    <w:p w:rsidR="00B424A4" w:rsidRPr="002D6E68" w:rsidRDefault="00B424A4" w:rsidP="00B424A4">
      <w:pPr>
        <w:jc w:val="both"/>
        <w:rPr>
          <w:sz w:val="24"/>
          <w:szCs w:val="24"/>
        </w:rPr>
      </w:pPr>
      <w:r w:rsidRPr="002D6E68">
        <w:rPr>
          <w:sz w:val="24"/>
          <w:szCs w:val="24"/>
        </w:rPr>
        <w:t>4.1 Os materiais deverão ser entregues (conforme indição na solicitação de fornecimento) no almoxarifado da sede do Serviço Autônomo Municipal de Água e Esgoto ou no almoxarifado localizado junto a Estação de Tratamento de Água, localizada na PR-151 -  km 213 - ao lado do IFPR, nos horários das 8:00h às 12:00h e das 13:30h às 17:30h em dias úteis;</w:t>
      </w:r>
    </w:p>
    <w:p w:rsidR="00B424A4" w:rsidRPr="002D6E68" w:rsidRDefault="00B424A4" w:rsidP="00B424A4">
      <w:pPr>
        <w:ind w:right="11"/>
        <w:jc w:val="both"/>
        <w:rPr>
          <w:sz w:val="24"/>
          <w:szCs w:val="24"/>
        </w:rPr>
      </w:pPr>
      <w:r w:rsidRPr="002D6E68">
        <w:rPr>
          <w:sz w:val="24"/>
          <w:szCs w:val="24"/>
        </w:rPr>
        <w:t>4.2 O prazo de entrega do objeto da licitação será de 30 (trinta) dias úteis após a solicitação de fornecimento;</w:t>
      </w:r>
    </w:p>
    <w:p w:rsidR="00B424A4" w:rsidRPr="002D6E68" w:rsidRDefault="00B424A4" w:rsidP="00B424A4">
      <w:pPr>
        <w:pStyle w:val="Ttulo"/>
        <w:spacing w:line="276" w:lineRule="auto"/>
        <w:jc w:val="both"/>
        <w:rPr>
          <w:rFonts w:cs="Arial"/>
          <w:b w:val="0"/>
          <w:i w:val="0"/>
          <w:sz w:val="24"/>
          <w:lang w:val="pt-PT" w:eastAsia="en-US"/>
        </w:rPr>
      </w:pPr>
      <w:r w:rsidRPr="002D6E68">
        <w:rPr>
          <w:rFonts w:cs="Arial"/>
          <w:b w:val="0"/>
          <w:i w:val="0"/>
          <w:sz w:val="24"/>
          <w:lang w:val="pt-PT" w:eastAsia="en-US"/>
        </w:rPr>
        <w:t>4.3 Os objetos deverão ser entregues acondicionados adequadamente, deforma a ermitir completa segurança durante o transporte;</w:t>
      </w:r>
    </w:p>
    <w:p w:rsidR="00B424A4" w:rsidRPr="002D6E68" w:rsidRDefault="00B424A4" w:rsidP="00B424A4">
      <w:pPr>
        <w:pStyle w:val="PargrafodaLista"/>
        <w:spacing w:line="276" w:lineRule="auto"/>
        <w:ind w:left="0"/>
        <w:rPr>
          <w:sz w:val="24"/>
          <w:szCs w:val="24"/>
        </w:rPr>
      </w:pPr>
      <w:r w:rsidRPr="002D6E68">
        <w:rPr>
          <w:sz w:val="24"/>
          <w:szCs w:val="24"/>
        </w:rPr>
        <w:t>4.4 Os produtos deverão ser de primeira linha, ter padrão de qualidade reconhecido pelo mercado nacional e estar de acordo com os padrões e normas vigentes;</w:t>
      </w:r>
    </w:p>
    <w:p w:rsidR="00B424A4" w:rsidRPr="002D6E68" w:rsidRDefault="00B424A4" w:rsidP="00B424A4">
      <w:pPr>
        <w:pStyle w:val="PargrafodaLista"/>
        <w:spacing w:line="276" w:lineRule="auto"/>
        <w:ind w:left="0"/>
        <w:rPr>
          <w:sz w:val="24"/>
          <w:szCs w:val="24"/>
        </w:rPr>
      </w:pPr>
      <w:r w:rsidRPr="002D6E68">
        <w:rPr>
          <w:sz w:val="24"/>
          <w:szCs w:val="24"/>
        </w:rPr>
        <w:t>4.5 Produtos que atendam a critérios de sustentabilidade e causem menor impacto ambiental;</w:t>
      </w:r>
    </w:p>
    <w:p w:rsidR="00B424A4" w:rsidRPr="002D6E68" w:rsidRDefault="00B424A4" w:rsidP="00B424A4">
      <w:pPr>
        <w:pStyle w:val="Ttulo"/>
        <w:spacing w:line="276" w:lineRule="auto"/>
        <w:jc w:val="both"/>
        <w:rPr>
          <w:rFonts w:cs="Arial"/>
          <w:b w:val="0"/>
          <w:i w:val="0"/>
          <w:sz w:val="24"/>
          <w:lang w:val="pt-PT" w:eastAsia="en-US"/>
        </w:rPr>
      </w:pPr>
      <w:r w:rsidRPr="002D6E68">
        <w:rPr>
          <w:rFonts w:cs="Arial"/>
          <w:b w:val="0"/>
          <w:i w:val="0"/>
          <w:sz w:val="24"/>
          <w:lang w:val="pt-PT" w:eastAsia="en-US"/>
        </w:rPr>
        <w:t>4.6 Os objetos da licitação, poderão ser rejeitados, no todo ou em parte, quando em desacordo com as especificações constantes neste Termo de Referência e na proposta.</w:t>
      </w:r>
    </w:p>
    <w:p w:rsidR="00B424A4" w:rsidRPr="002D6E68" w:rsidRDefault="00B424A4" w:rsidP="00B424A4">
      <w:pPr>
        <w:pStyle w:val="Ttulo"/>
        <w:spacing w:line="276" w:lineRule="auto"/>
        <w:jc w:val="both"/>
        <w:rPr>
          <w:rFonts w:cs="Arial"/>
          <w:b w:val="0"/>
          <w:i w:val="0"/>
          <w:sz w:val="24"/>
          <w:lang w:val="pt-PT" w:eastAsia="en-US"/>
        </w:rPr>
      </w:pPr>
    </w:p>
    <w:p w:rsidR="00B424A4" w:rsidRPr="002D6E68" w:rsidRDefault="003F2BB3" w:rsidP="00B424A4">
      <w:pPr>
        <w:jc w:val="both"/>
        <w:rPr>
          <w:b/>
          <w:color w:val="000000"/>
          <w:sz w:val="24"/>
          <w:szCs w:val="24"/>
        </w:rPr>
      </w:pPr>
      <w:r>
        <w:rPr>
          <w:b/>
          <w:color w:val="000000"/>
          <w:sz w:val="24"/>
          <w:szCs w:val="24"/>
        </w:rPr>
        <w:t>5</w:t>
      </w:r>
      <w:r w:rsidR="00B424A4" w:rsidRPr="002D6E68">
        <w:rPr>
          <w:b/>
          <w:color w:val="000000"/>
          <w:sz w:val="24"/>
          <w:szCs w:val="24"/>
        </w:rPr>
        <w:t xml:space="preserve">. OBRIGAÇÕES DA CONTRATANTE </w:t>
      </w:r>
    </w:p>
    <w:p w:rsidR="00B424A4" w:rsidRPr="002D6E68" w:rsidRDefault="003F2BB3" w:rsidP="00B424A4">
      <w:pPr>
        <w:jc w:val="both"/>
        <w:rPr>
          <w:color w:val="000000"/>
          <w:sz w:val="24"/>
          <w:szCs w:val="24"/>
        </w:rPr>
      </w:pPr>
      <w:r>
        <w:rPr>
          <w:color w:val="000000"/>
          <w:sz w:val="24"/>
          <w:szCs w:val="24"/>
        </w:rPr>
        <w:t>5</w:t>
      </w:r>
      <w:r w:rsidR="00B424A4" w:rsidRPr="002D6E68">
        <w:rPr>
          <w:color w:val="000000"/>
          <w:sz w:val="24"/>
          <w:szCs w:val="24"/>
        </w:rPr>
        <w:t xml:space="preserve">.1 Receber o objeto no prazo e condições estabelecidas no Edital e seus anexos; </w:t>
      </w:r>
    </w:p>
    <w:p w:rsidR="00B424A4" w:rsidRPr="002D6E68" w:rsidRDefault="003F2BB3" w:rsidP="00B424A4">
      <w:pPr>
        <w:jc w:val="both"/>
        <w:rPr>
          <w:color w:val="000000"/>
          <w:sz w:val="24"/>
          <w:szCs w:val="24"/>
        </w:rPr>
      </w:pPr>
      <w:r>
        <w:rPr>
          <w:color w:val="000000"/>
          <w:sz w:val="24"/>
          <w:szCs w:val="24"/>
        </w:rPr>
        <w:t>5</w:t>
      </w:r>
      <w:r w:rsidR="00B424A4" w:rsidRPr="002D6E68">
        <w:rPr>
          <w:color w:val="000000"/>
          <w:sz w:val="24"/>
          <w:szCs w:val="24"/>
        </w:rPr>
        <w:t xml:space="preserve">.2 Verificar minuciosamente, no prazo fixado, a conformidade dos bens recebidos provisoriamente com as especificações constantes do Edital e da proposta, para fins de aceitação e recebimento definitivo; </w:t>
      </w:r>
    </w:p>
    <w:p w:rsidR="00B424A4" w:rsidRPr="002D6E68" w:rsidRDefault="003F2BB3" w:rsidP="00B424A4">
      <w:pPr>
        <w:jc w:val="both"/>
        <w:rPr>
          <w:color w:val="000000"/>
          <w:sz w:val="24"/>
          <w:szCs w:val="24"/>
        </w:rPr>
      </w:pPr>
      <w:r>
        <w:rPr>
          <w:color w:val="000000"/>
          <w:sz w:val="24"/>
          <w:szCs w:val="24"/>
        </w:rPr>
        <w:t>5</w:t>
      </w:r>
      <w:r w:rsidR="00B424A4" w:rsidRPr="002D6E68">
        <w:rPr>
          <w:color w:val="000000"/>
          <w:sz w:val="24"/>
          <w:szCs w:val="24"/>
        </w:rPr>
        <w:t xml:space="preserve">.3 Comunicar à Contratada, por escrito, sobre imperfeições, falhas ou irregularidades verificadas no objeto fornecido, para que seja substituído, reparado ou corrigido; </w:t>
      </w:r>
    </w:p>
    <w:p w:rsidR="00B424A4" w:rsidRPr="002D6E68" w:rsidRDefault="003F2BB3" w:rsidP="00B424A4">
      <w:pPr>
        <w:jc w:val="both"/>
        <w:rPr>
          <w:color w:val="000000"/>
          <w:sz w:val="24"/>
          <w:szCs w:val="24"/>
        </w:rPr>
      </w:pPr>
      <w:r>
        <w:rPr>
          <w:color w:val="000000"/>
          <w:sz w:val="24"/>
          <w:szCs w:val="24"/>
        </w:rPr>
        <w:t>5</w:t>
      </w:r>
      <w:r w:rsidR="00B424A4" w:rsidRPr="002D6E68">
        <w:rPr>
          <w:color w:val="000000"/>
          <w:sz w:val="24"/>
          <w:szCs w:val="24"/>
        </w:rPr>
        <w:t xml:space="preserve">.4 Acompanhar e fiscalizar o cumprimento das obrigações da Contratada, através de servidor especialmente designado; </w:t>
      </w:r>
    </w:p>
    <w:p w:rsidR="00B424A4" w:rsidRPr="002D6E68" w:rsidRDefault="003F2BB3" w:rsidP="00B424A4">
      <w:pPr>
        <w:jc w:val="both"/>
        <w:rPr>
          <w:color w:val="000000"/>
          <w:sz w:val="24"/>
          <w:szCs w:val="24"/>
        </w:rPr>
      </w:pPr>
      <w:r>
        <w:rPr>
          <w:color w:val="000000"/>
          <w:sz w:val="24"/>
          <w:szCs w:val="24"/>
        </w:rPr>
        <w:t>5</w:t>
      </w:r>
      <w:r w:rsidR="00B424A4" w:rsidRPr="002D6E68">
        <w:rPr>
          <w:color w:val="000000"/>
          <w:sz w:val="24"/>
          <w:szCs w:val="24"/>
        </w:rPr>
        <w:t xml:space="preserve">.5 Efetuar o pagamento à Contratada no valor correspondente ao fornecimento do objeto, no prazo e forma estabelecidos no Edital e seus anexos; </w:t>
      </w:r>
    </w:p>
    <w:p w:rsidR="00B424A4" w:rsidRPr="002D6E68" w:rsidRDefault="003F2BB3" w:rsidP="00B424A4">
      <w:pPr>
        <w:jc w:val="both"/>
        <w:rPr>
          <w:color w:val="000000"/>
          <w:sz w:val="24"/>
          <w:szCs w:val="24"/>
        </w:rPr>
      </w:pPr>
      <w:r>
        <w:rPr>
          <w:color w:val="000000"/>
          <w:sz w:val="24"/>
          <w:szCs w:val="24"/>
        </w:rPr>
        <w:t>5</w:t>
      </w:r>
      <w:r w:rsidR="00B424A4" w:rsidRPr="002D6E68">
        <w:rPr>
          <w:color w:val="000000"/>
          <w:sz w:val="24"/>
          <w:szCs w:val="24"/>
        </w:rPr>
        <w:t xml:space="preserve">.6 A Administração não responderá por quaisquer compromissos assumidos pela Contratada com terceiros, ainda que vinculados à execução do contrato, bem como por qualquer dano causado a terceiros em decorrência de ato da Contratada, de seus empregados, prepostos ou subordinados. </w:t>
      </w:r>
    </w:p>
    <w:p w:rsidR="00B424A4" w:rsidRDefault="00B424A4" w:rsidP="00B424A4">
      <w:pPr>
        <w:rPr>
          <w:color w:val="000000"/>
          <w:sz w:val="24"/>
          <w:szCs w:val="24"/>
        </w:rPr>
      </w:pPr>
    </w:p>
    <w:p w:rsidR="00EB34FB" w:rsidRPr="002D6E68" w:rsidRDefault="00EB34FB" w:rsidP="00B424A4">
      <w:pPr>
        <w:rPr>
          <w:color w:val="000000"/>
          <w:sz w:val="24"/>
          <w:szCs w:val="24"/>
        </w:rPr>
      </w:pPr>
    </w:p>
    <w:p w:rsidR="00B424A4" w:rsidRPr="002D6E68" w:rsidRDefault="003F2BB3" w:rsidP="00B424A4">
      <w:pPr>
        <w:rPr>
          <w:color w:val="000000"/>
          <w:sz w:val="24"/>
          <w:szCs w:val="24"/>
        </w:rPr>
      </w:pPr>
      <w:r>
        <w:rPr>
          <w:b/>
          <w:bCs/>
          <w:color w:val="000000"/>
          <w:sz w:val="24"/>
          <w:szCs w:val="24"/>
        </w:rPr>
        <w:lastRenderedPageBreak/>
        <w:t>6</w:t>
      </w:r>
      <w:r w:rsidR="00B424A4" w:rsidRPr="002D6E68">
        <w:rPr>
          <w:b/>
          <w:bCs/>
          <w:color w:val="000000"/>
          <w:sz w:val="24"/>
          <w:szCs w:val="24"/>
        </w:rPr>
        <w:t xml:space="preserve">. OBRIGAÇÕES DA CONTRATADA </w:t>
      </w:r>
    </w:p>
    <w:p w:rsidR="00B424A4" w:rsidRPr="002D6E68" w:rsidRDefault="003F2BB3" w:rsidP="00B424A4">
      <w:pPr>
        <w:jc w:val="both"/>
        <w:rPr>
          <w:rFonts w:eastAsia="Calibri-Light"/>
          <w:sz w:val="24"/>
          <w:szCs w:val="24"/>
        </w:rPr>
      </w:pPr>
      <w:r>
        <w:rPr>
          <w:rFonts w:eastAsia="Calibri-Light"/>
          <w:sz w:val="24"/>
          <w:szCs w:val="24"/>
        </w:rPr>
        <w:t>6</w:t>
      </w:r>
      <w:r w:rsidR="00B424A4" w:rsidRPr="002D6E68">
        <w:rPr>
          <w:rFonts w:eastAsia="Calibri-Light"/>
          <w:sz w:val="24"/>
          <w:szCs w:val="24"/>
        </w:rPr>
        <w:t>.1 A empresa deverá observar e cumprir todas as condições previstas no Instrumento convocatório da licitação e seus anexos;</w:t>
      </w:r>
    </w:p>
    <w:p w:rsidR="00B424A4" w:rsidRPr="002D6E68" w:rsidRDefault="003F2BB3" w:rsidP="00B424A4">
      <w:pPr>
        <w:jc w:val="both"/>
        <w:rPr>
          <w:rFonts w:eastAsia="Calibri-Light"/>
          <w:sz w:val="24"/>
          <w:szCs w:val="24"/>
        </w:rPr>
      </w:pPr>
      <w:r>
        <w:rPr>
          <w:rFonts w:eastAsia="Calibri-Light"/>
          <w:sz w:val="24"/>
          <w:szCs w:val="24"/>
        </w:rPr>
        <w:t>6</w:t>
      </w:r>
      <w:r w:rsidR="00B424A4" w:rsidRPr="002D6E68">
        <w:rPr>
          <w:rFonts w:eastAsia="Calibri-Light"/>
          <w:sz w:val="24"/>
          <w:szCs w:val="24"/>
        </w:rPr>
        <w:t>.2 Na etapa de seleção a empresa deverá apresentar declaração de que tem pleno conhecimento das condições necessárias para a prestação do serviço;</w:t>
      </w:r>
    </w:p>
    <w:p w:rsidR="00B424A4" w:rsidRPr="002D6E68" w:rsidRDefault="003F2BB3" w:rsidP="00B424A4">
      <w:pPr>
        <w:jc w:val="both"/>
        <w:rPr>
          <w:rFonts w:eastAsia="Calibri-Light"/>
          <w:sz w:val="24"/>
          <w:szCs w:val="24"/>
        </w:rPr>
      </w:pPr>
      <w:r>
        <w:rPr>
          <w:rFonts w:eastAsia="Calibri-Light"/>
          <w:sz w:val="24"/>
          <w:szCs w:val="24"/>
        </w:rPr>
        <w:t>6</w:t>
      </w:r>
      <w:r w:rsidR="00B424A4" w:rsidRPr="002D6E68">
        <w:rPr>
          <w:rFonts w:eastAsia="Calibri-Light"/>
          <w:sz w:val="24"/>
          <w:szCs w:val="24"/>
        </w:rPr>
        <w:t>.3 O contrato/Ata de Registro de Preços terá vigência de um ano, podendo ser renovado;</w:t>
      </w:r>
    </w:p>
    <w:p w:rsidR="00B424A4" w:rsidRPr="002D6E68" w:rsidRDefault="003F2BB3" w:rsidP="00B424A4">
      <w:pPr>
        <w:jc w:val="both"/>
        <w:rPr>
          <w:color w:val="000000"/>
          <w:sz w:val="24"/>
          <w:szCs w:val="24"/>
        </w:rPr>
      </w:pPr>
      <w:r>
        <w:rPr>
          <w:rFonts w:eastAsia="Calibri-Light"/>
          <w:sz w:val="24"/>
          <w:szCs w:val="24"/>
        </w:rPr>
        <w:t>6</w:t>
      </w:r>
      <w:r w:rsidR="00B424A4" w:rsidRPr="002D6E68">
        <w:rPr>
          <w:rFonts w:eastAsia="Calibri-Light"/>
          <w:sz w:val="24"/>
          <w:szCs w:val="24"/>
        </w:rPr>
        <w:t>.4 As obrigações da Contratada e Contratante estão previstas no Termo de Referência.</w:t>
      </w:r>
    </w:p>
    <w:p w:rsidR="00B424A4" w:rsidRPr="002D6E68" w:rsidRDefault="00B424A4" w:rsidP="00B424A4">
      <w:pPr>
        <w:rPr>
          <w:sz w:val="24"/>
          <w:szCs w:val="24"/>
        </w:rPr>
      </w:pPr>
    </w:p>
    <w:p w:rsidR="00B424A4" w:rsidRPr="002D6E68" w:rsidRDefault="003F2BB3" w:rsidP="00B424A4">
      <w:pPr>
        <w:jc w:val="both"/>
        <w:rPr>
          <w:b/>
          <w:sz w:val="24"/>
          <w:szCs w:val="24"/>
        </w:rPr>
      </w:pPr>
      <w:r>
        <w:rPr>
          <w:b/>
          <w:sz w:val="24"/>
          <w:szCs w:val="24"/>
        </w:rPr>
        <w:t>7</w:t>
      </w:r>
      <w:r w:rsidR="00B424A4" w:rsidRPr="002D6E68">
        <w:rPr>
          <w:b/>
          <w:sz w:val="24"/>
          <w:szCs w:val="24"/>
        </w:rPr>
        <w:t>. DAS SANÇÕES ADMINISTRATIVAS.</w:t>
      </w:r>
    </w:p>
    <w:p w:rsidR="00B424A4" w:rsidRPr="002D6E68" w:rsidRDefault="003F2BB3" w:rsidP="00B424A4">
      <w:pPr>
        <w:jc w:val="both"/>
        <w:rPr>
          <w:sz w:val="24"/>
          <w:szCs w:val="24"/>
        </w:rPr>
      </w:pPr>
      <w:r>
        <w:rPr>
          <w:sz w:val="24"/>
          <w:szCs w:val="24"/>
        </w:rPr>
        <w:t>7</w:t>
      </w:r>
      <w:r w:rsidR="00B424A4" w:rsidRPr="002D6E68">
        <w:rPr>
          <w:sz w:val="24"/>
          <w:szCs w:val="24"/>
        </w:rPr>
        <w:t>.1 Comete infração administrativa, nos termos da Lei nº 14.133, de 2021, o licitante/adjudicatário que:</w:t>
      </w:r>
    </w:p>
    <w:p w:rsidR="00B424A4" w:rsidRPr="002D6E68" w:rsidRDefault="003F2BB3" w:rsidP="00B424A4">
      <w:pPr>
        <w:jc w:val="both"/>
        <w:rPr>
          <w:sz w:val="24"/>
          <w:szCs w:val="24"/>
        </w:rPr>
      </w:pPr>
      <w:r>
        <w:rPr>
          <w:sz w:val="24"/>
          <w:szCs w:val="24"/>
        </w:rPr>
        <w:t>7</w:t>
      </w:r>
      <w:r w:rsidR="00B424A4" w:rsidRPr="002D6E68">
        <w:rPr>
          <w:sz w:val="24"/>
          <w:szCs w:val="24"/>
        </w:rPr>
        <w:t>.1.1 Não assinar o termo de contrato ou aceitar/retirar o instrumento equivalente, quando convocado dentro do prazo de validade da proposta;</w:t>
      </w:r>
    </w:p>
    <w:p w:rsidR="00B424A4" w:rsidRPr="002D6E68" w:rsidRDefault="003F2BB3" w:rsidP="00B424A4">
      <w:pPr>
        <w:jc w:val="both"/>
        <w:rPr>
          <w:sz w:val="24"/>
          <w:szCs w:val="24"/>
        </w:rPr>
      </w:pPr>
      <w:r>
        <w:rPr>
          <w:sz w:val="24"/>
          <w:szCs w:val="24"/>
        </w:rPr>
        <w:t>7</w:t>
      </w:r>
      <w:r w:rsidR="00B424A4" w:rsidRPr="002D6E68">
        <w:rPr>
          <w:sz w:val="24"/>
          <w:szCs w:val="24"/>
        </w:rPr>
        <w:t>.1.2 Não assinar a ata de registro de preços, quando cabível;</w:t>
      </w:r>
    </w:p>
    <w:p w:rsidR="00B424A4" w:rsidRPr="002D6E68" w:rsidRDefault="003F2BB3" w:rsidP="00B424A4">
      <w:pPr>
        <w:jc w:val="both"/>
        <w:rPr>
          <w:sz w:val="24"/>
          <w:szCs w:val="24"/>
        </w:rPr>
      </w:pPr>
      <w:r>
        <w:rPr>
          <w:sz w:val="24"/>
          <w:szCs w:val="24"/>
        </w:rPr>
        <w:t>7</w:t>
      </w:r>
      <w:r w:rsidR="00B424A4" w:rsidRPr="002D6E68">
        <w:rPr>
          <w:sz w:val="24"/>
          <w:szCs w:val="24"/>
        </w:rPr>
        <w:t>.1.3 Apresentar documentação falsa;</w:t>
      </w:r>
    </w:p>
    <w:p w:rsidR="00B424A4" w:rsidRPr="002D6E68" w:rsidRDefault="003F2BB3" w:rsidP="00B424A4">
      <w:pPr>
        <w:jc w:val="both"/>
        <w:rPr>
          <w:sz w:val="24"/>
          <w:szCs w:val="24"/>
        </w:rPr>
      </w:pPr>
      <w:r>
        <w:rPr>
          <w:sz w:val="24"/>
          <w:szCs w:val="24"/>
        </w:rPr>
        <w:t>7</w:t>
      </w:r>
      <w:r w:rsidR="00B424A4" w:rsidRPr="002D6E68">
        <w:rPr>
          <w:sz w:val="24"/>
          <w:szCs w:val="24"/>
        </w:rPr>
        <w:t>.1.4 Deixar de entregar os documentos exigidos no certame;</w:t>
      </w:r>
    </w:p>
    <w:p w:rsidR="00B424A4" w:rsidRPr="002D6E68" w:rsidRDefault="000A05B0" w:rsidP="00B424A4">
      <w:pPr>
        <w:jc w:val="both"/>
        <w:rPr>
          <w:sz w:val="24"/>
          <w:szCs w:val="24"/>
        </w:rPr>
      </w:pPr>
      <w:r>
        <w:rPr>
          <w:sz w:val="24"/>
          <w:szCs w:val="24"/>
        </w:rPr>
        <w:t>7</w:t>
      </w:r>
      <w:r w:rsidR="00B424A4" w:rsidRPr="002D6E68">
        <w:rPr>
          <w:sz w:val="24"/>
          <w:szCs w:val="24"/>
        </w:rPr>
        <w:t>.1.5 Ensejar o retardamento da execução do objeto;</w:t>
      </w:r>
    </w:p>
    <w:p w:rsidR="00B424A4" w:rsidRPr="002D6E68" w:rsidRDefault="000A05B0" w:rsidP="00B424A4">
      <w:pPr>
        <w:jc w:val="both"/>
        <w:rPr>
          <w:sz w:val="24"/>
          <w:szCs w:val="24"/>
        </w:rPr>
      </w:pPr>
      <w:r>
        <w:rPr>
          <w:sz w:val="24"/>
          <w:szCs w:val="24"/>
        </w:rPr>
        <w:t>7</w:t>
      </w:r>
      <w:r w:rsidR="00B424A4" w:rsidRPr="002D6E68">
        <w:rPr>
          <w:sz w:val="24"/>
          <w:szCs w:val="24"/>
        </w:rPr>
        <w:t>.1.6 Não mantiver a proposta;</w:t>
      </w:r>
    </w:p>
    <w:p w:rsidR="00B424A4" w:rsidRPr="002D6E68" w:rsidRDefault="000A05B0" w:rsidP="00B424A4">
      <w:pPr>
        <w:jc w:val="both"/>
        <w:rPr>
          <w:sz w:val="24"/>
          <w:szCs w:val="24"/>
        </w:rPr>
      </w:pPr>
      <w:r>
        <w:rPr>
          <w:sz w:val="24"/>
          <w:szCs w:val="24"/>
        </w:rPr>
        <w:t>7</w:t>
      </w:r>
      <w:r w:rsidR="00B424A4" w:rsidRPr="002D6E68">
        <w:rPr>
          <w:sz w:val="24"/>
          <w:szCs w:val="24"/>
        </w:rPr>
        <w:t>.1.7 Cometer fraude fiscal;</w:t>
      </w:r>
    </w:p>
    <w:p w:rsidR="00B424A4" w:rsidRPr="002D6E68" w:rsidRDefault="000A05B0" w:rsidP="00B424A4">
      <w:pPr>
        <w:jc w:val="both"/>
        <w:rPr>
          <w:sz w:val="24"/>
          <w:szCs w:val="24"/>
        </w:rPr>
      </w:pPr>
      <w:r>
        <w:rPr>
          <w:sz w:val="24"/>
          <w:szCs w:val="24"/>
        </w:rPr>
        <w:t>7</w:t>
      </w:r>
      <w:r w:rsidR="00B424A4" w:rsidRPr="002D6E68">
        <w:rPr>
          <w:sz w:val="24"/>
          <w:szCs w:val="24"/>
        </w:rPr>
        <w:t>.1.8 Comportar-se de modo inidôneo.</w:t>
      </w:r>
    </w:p>
    <w:p w:rsidR="00B424A4" w:rsidRPr="002D6E68" w:rsidRDefault="000A05B0" w:rsidP="00B424A4">
      <w:pPr>
        <w:jc w:val="both"/>
        <w:rPr>
          <w:sz w:val="24"/>
          <w:szCs w:val="24"/>
        </w:rPr>
      </w:pPr>
      <w:r>
        <w:rPr>
          <w:sz w:val="24"/>
          <w:szCs w:val="24"/>
        </w:rPr>
        <w:t>7</w:t>
      </w:r>
      <w:r w:rsidR="00B424A4" w:rsidRPr="002D6E68">
        <w:rPr>
          <w:sz w:val="24"/>
          <w:szCs w:val="24"/>
        </w:rPr>
        <w:t>.2 As sanções do item acima também se aplicam aos integrantes do cadastro de reserva, em pregão para registro de preços que, convocados, não honrarem o compromisso assumido injustificadamente.</w:t>
      </w:r>
    </w:p>
    <w:p w:rsidR="00B424A4" w:rsidRPr="002D6E68" w:rsidRDefault="000A05B0" w:rsidP="00B424A4">
      <w:pPr>
        <w:jc w:val="both"/>
        <w:rPr>
          <w:sz w:val="24"/>
          <w:szCs w:val="24"/>
        </w:rPr>
      </w:pPr>
      <w:r>
        <w:rPr>
          <w:sz w:val="24"/>
          <w:szCs w:val="24"/>
        </w:rPr>
        <w:t>7</w:t>
      </w:r>
      <w:r w:rsidR="00B424A4" w:rsidRPr="002D6E68">
        <w:rPr>
          <w:sz w:val="24"/>
          <w:szCs w:val="24"/>
        </w:rPr>
        <w:t>.3 Considera-se comportamento inidôneo, entre outros, a declaração falsa quanto às condições de participação, quanto ao enquadramento como ME/EPP ou o conluio entre os licitantes, em qualquer momento da licitação, mesmo após o encerramento da fase de lances.</w:t>
      </w:r>
    </w:p>
    <w:p w:rsidR="00B424A4" w:rsidRPr="002D6E68" w:rsidRDefault="000A05B0" w:rsidP="00B424A4">
      <w:pPr>
        <w:jc w:val="both"/>
        <w:rPr>
          <w:sz w:val="24"/>
          <w:szCs w:val="24"/>
        </w:rPr>
      </w:pPr>
      <w:r>
        <w:rPr>
          <w:sz w:val="24"/>
          <w:szCs w:val="24"/>
        </w:rPr>
        <w:t>7</w:t>
      </w:r>
      <w:r w:rsidR="00B424A4" w:rsidRPr="002D6E68">
        <w:rPr>
          <w:sz w:val="24"/>
          <w:szCs w:val="24"/>
        </w:rPr>
        <w:t>.4 O licitante/adjudicatário que cometer qualquer das infrações discriminadas nos subitens anteriores ficará sujeito, sem prejuízo da responsabilidade civil e criminal, às seguintes sanções:</w:t>
      </w:r>
    </w:p>
    <w:p w:rsidR="00B424A4" w:rsidRPr="002D6E68" w:rsidRDefault="000A05B0" w:rsidP="00B424A4">
      <w:pPr>
        <w:jc w:val="both"/>
        <w:rPr>
          <w:sz w:val="24"/>
          <w:szCs w:val="24"/>
        </w:rPr>
      </w:pPr>
      <w:r>
        <w:rPr>
          <w:sz w:val="24"/>
          <w:szCs w:val="24"/>
        </w:rPr>
        <w:t>7</w:t>
      </w:r>
      <w:r w:rsidR="00B424A4" w:rsidRPr="002D6E68">
        <w:rPr>
          <w:sz w:val="24"/>
          <w:szCs w:val="24"/>
        </w:rPr>
        <w:t>.4.1 Advertência por faltas leves, assim entendidas como aquelas que não acarretarem prejuízos significativos ao objeto da contratação;</w:t>
      </w:r>
    </w:p>
    <w:p w:rsidR="00B424A4" w:rsidRPr="002D6E68" w:rsidRDefault="000A05B0" w:rsidP="00B424A4">
      <w:pPr>
        <w:jc w:val="both"/>
        <w:rPr>
          <w:sz w:val="24"/>
          <w:szCs w:val="24"/>
        </w:rPr>
      </w:pPr>
      <w:r>
        <w:rPr>
          <w:sz w:val="24"/>
          <w:szCs w:val="24"/>
        </w:rPr>
        <w:t>7</w:t>
      </w:r>
      <w:r w:rsidR="00B424A4" w:rsidRPr="002D6E68">
        <w:rPr>
          <w:sz w:val="24"/>
          <w:szCs w:val="24"/>
        </w:rPr>
        <w:t>.4.2 Multa de 20% (vinte por cento) sobre o valor estimado do(s) item(s) prejudicado(s) pela conduta do licitante;</w:t>
      </w:r>
    </w:p>
    <w:p w:rsidR="00B424A4" w:rsidRPr="002D6E68" w:rsidRDefault="000A05B0" w:rsidP="00B424A4">
      <w:pPr>
        <w:jc w:val="both"/>
        <w:rPr>
          <w:sz w:val="24"/>
          <w:szCs w:val="24"/>
        </w:rPr>
      </w:pPr>
      <w:r>
        <w:rPr>
          <w:sz w:val="24"/>
          <w:szCs w:val="24"/>
        </w:rPr>
        <w:t>7</w:t>
      </w:r>
      <w:r w:rsidR="00B424A4" w:rsidRPr="002D6E68">
        <w:rPr>
          <w:sz w:val="24"/>
          <w:szCs w:val="24"/>
        </w:rPr>
        <w:t>.4.3 Suspensão de licitar e impedimento de contratar com o órgão, entidade ou unidade administrativa pela qual a Administração Pública opera e atua concretamente, pelo prazo de até dois anos;</w:t>
      </w:r>
    </w:p>
    <w:p w:rsidR="00B424A4" w:rsidRPr="002D6E68" w:rsidRDefault="000A05B0" w:rsidP="00B424A4">
      <w:pPr>
        <w:jc w:val="both"/>
        <w:rPr>
          <w:sz w:val="24"/>
          <w:szCs w:val="24"/>
        </w:rPr>
      </w:pPr>
      <w:r>
        <w:rPr>
          <w:sz w:val="24"/>
          <w:szCs w:val="24"/>
        </w:rPr>
        <w:t>7</w:t>
      </w:r>
      <w:r w:rsidR="00B424A4" w:rsidRPr="002D6E68">
        <w:rPr>
          <w:sz w:val="24"/>
          <w:szCs w:val="24"/>
        </w:rPr>
        <w:t>.4.4 Impedimento de licitar e de contratar com a União e descredenciamento no SICAF, pelo prazo de até cinco anos.</w:t>
      </w:r>
    </w:p>
    <w:p w:rsidR="00B424A4" w:rsidRPr="002D6E68" w:rsidRDefault="000A05B0" w:rsidP="00B424A4">
      <w:pPr>
        <w:jc w:val="both"/>
        <w:rPr>
          <w:sz w:val="24"/>
          <w:szCs w:val="24"/>
        </w:rPr>
      </w:pPr>
      <w:r>
        <w:rPr>
          <w:sz w:val="24"/>
          <w:szCs w:val="24"/>
        </w:rPr>
        <w:t>7</w:t>
      </w:r>
      <w:r w:rsidR="00B424A4" w:rsidRPr="002D6E68">
        <w:rPr>
          <w:sz w:val="24"/>
          <w:szCs w:val="24"/>
        </w:rPr>
        <w:t>.5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B424A4" w:rsidRPr="002D6E68" w:rsidRDefault="000A05B0" w:rsidP="00B424A4">
      <w:pPr>
        <w:jc w:val="both"/>
        <w:rPr>
          <w:sz w:val="24"/>
          <w:szCs w:val="24"/>
        </w:rPr>
      </w:pPr>
      <w:r>
        <w:rPr>
          <w:sz w:val="24"/>
          <w:szCs w:val="24"/>
        </w:rPr>
        <w:t>7</w:t>
      </w:r>
      <w:r w:rsidR="00B424A4" w:rsidRPr="002D6E68">
        <w:rPr>
          <w:sz w:val="24"/>
          <w:szCs w:val="24"/>
        </w:rPr>
        <w:t>.6 A penalidade de multa pode ser aplicada cumulativamente com as demais sanções.</w:t>
      </w:r>
    </w:p>
    <w:p w:rsidR="00B424A4" w:rsidRPr="002D6E68" w:rsidRDefault="000A05B0" w:rsidP="00B424A4">
      <w:pPr>
        <w:jc w:val="both"/>
        <w:rPr>
          <w:sz w:val="24"/>
          <w:szCs w:val="24"/>
        </w:rPr>
      </w:pPr>
      <w:r>
        <w:rPr>
          <w:sz w:val="24"/>
          <w:szCs w:val="24"/>
        </w:rPr>
        <w:t>7</w:t>
      </w:r>
      <w:r w:rsidR="00B424A4" w:rsidRPr="002D6E68">
        <w:rPr>
          <w:sz w:val="24"/>
          <w:szCs w:val="24"/>
        </w:rPr>
        <w:t xml:space="preserve">.7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w:t>
      </w:r>
      <w:r w:rsidR="00B424A4" w:rsidRPr="002D6E68">
        <w:rPr>
          <w:sz w:val="24"/>
          <w:szCs w:val="24"/>
        </w:rPr>
        <w:lastRenderedPageBreak/>
        <w:t>instauração de investigação preliminar ou Processo Administrativo de Responsabilização – PAR.</w:t>
      </w:r>
    </w:p>
    <w:p w:rsidR="00B424A4" w:rsidRPr="002D6E68" w:rsidRDefault="000A05B0" w:rsidP="00B424A4">
      <w:pPr>
        <w:jc w:val="both"/>
        <w:rPr>
          <w:sz w:val="24"/>
          <w:szCs w:val="24"/>
        </w:rPr>
      </w:pPr>
      <w:r>
        <w:rPr>
          <w:sz w:val="24"/>
          <w:szCs w:val="24"/>
        </w:rPr>
        <w:t>7</w:t>
      </w:r>
      <w:r w:rsidR="00B424A4" w:rsidRPr="002D6E68">
        <w:rPr>
          <w:sz w:val="24"/>
          <w:szCs w:val="24"/>
        </w:rPr>
        <w:t>.8 A apuração e o julgamento das demais infrações administrativas não consideradas como ato lesivo à Administração Pública nacional ou estrangeira nos termos da Lei nº 12.846, de 1º de agosto de 2013, seguirão seu rito normal na unidade administrativa.</w:t>
      </w:r>
    </w:p>
    <w:p w:rsidR="00B424A4" w:rsidRPr="002D6E68" w:rsidRDefault="000A05B0" w:rsidP="00B424A4">
      <w:pPr>
        <w:jc w:val="both"/>
        <w:rPr>
          <w:sz w:val="24"/>
          <w:szCs w:val="24"/>
        </w:rPr>
      </w:pPr>
      <w:r>
        <w:rPr>
          <w:sz w:val="24"/>
          <w:szCs w:val="24"/>
        </w:rPr>
        <w:t>7</w:t>
      </w:r>
      <w:r w:rsidR="00B424A4" w:rsidRPr="002D6E68">
        <w:rPr>
          <w:sz w:val="24"/>
          <w:szCs w:val="24"/>
        </w:rPr>
        <w:t>.9 O processamento do PAR não interfere no seguimento regular dos processos administrativos específicos para apuração da ocorrência de danos e prejuízos à Administração Pública Federal resultante de ato lesivo cometido por pessoa jurídica, com ou sem a participação de agente público.</w:t>
      </w:r>
    </w:p>
    <w:p w:rsidR="00B424A4" w:rsidRPr="002D6E68" w:rsidRDefault="000A05B0" w:rsidP="00B424A4">
      <w:pPr>
        <w:jc w:val="both"/>
        <w:rPr>
          <w:sz w:val="24"/>
          <w:szCs w:val="24"/>
        </w:rPr>
      </w:pPr>
      <w:r>
        <w:rPr>
          <w:sz w:val="24"/>
          <w:szCs w:val="24"/>
        </w:rPr>
        <w:t>7</w:t>
      </w:r>
      <w:r w:rsidR="00B424A4" w:rsidRPr="002D6E68">
        <w:rPr>
          <w:sz w:val="24"/>
          <w:szCs w:val="24"/>
        </w:rPr>
        <w:t>.10</w:t>
      </w:r>
      <w:r w:rsidR="00B424A4" w:rsidRPr="002D6E68">
        <w:rPr>
          <w:sz w:val="24"/>
          <w:szCs w:val="24"/>
        </w:rPr>
        <w:tab/>
        <w:t>Caso o valor da multa não seja suficiente para cobrir os prejuízos causados pela conduta do licitante, a União ou Entidade poderá cobrar o valor remanescente judicialmente, conforme artigo 419 do Código Civil.</w:t>
      </w:r>
    </w:p>
    <w:p w:rsidR="00B424A4" w:rsidRPr="002D6E68" w:rsidRDefault="000A05B0" w:rsidP="00B424A4">
      <w:pPr>
        <w:jc w:val="both"/>
        <w:rPr>
          <w:sz w:val="24"/>
          <w:szCs w:val="24"/>
        </w:rPr>
      </w:pPr>
      <w:r>
        <w:rPr>
          <w:sz w:val="24"/>
          <w:szCs w:val="24"/>
        </w:rPr>
        <w:t>7</w:t>
      </w:r>
      <w:r w:rsidR="00B424A4" w:rsidRPr="002D6E68">
        <w:rPr>
          <w:sz w:val="24"/>
          <w:szCs w:val="24"/>
        </w:rPr>
        <w:t>.11</w:t>
      </w:r>
      <w:r w:rsidR="00B424A4" w:rsidRPr="002D6E68">
        <w:rPr>
          <w:sz w:val="24"/>
          <w:szCs w:val="24"/>
        </w:rPr>
        <w:tab/>
        <w:t>A aplicação de qualquer das penalidades previstas realizar-se-á em processo administrativo que assegurará o contraditório e a ampla defesa ao licitante/adjudicatário, observando-se o procedimento previsto na Lei nº 14.133/2021, e subsidiariamente na Lei nº 9.784, de 1999.</w:t>
      </w:r>
    </w:p>
    <w:p w:rsidR="00B424A4" w:rsidRPr="002D6E68" w:rsidRDefault="000A05B0" w:rsidP="00B424A4">
      <w:pPr>
        <w:jc w:val="both"/>
        <w:rPr>
          <w:sz w:val="24"/>
          <w:szCs w:val="24"/>
        </w:rPr>
      </w:pPr>
      <w:r>
        <w:rPr>
          <w:sz w:val="24"/>
          <w:szCs w:val="24"/>
        </w:rPr>
        <w:t>7</w:t>
      </w:r>
      <w:r w:rsidR="00B424A4" w:rsidRPr="002D6E68">
        <w:rPr>
          <w:sz w:val="24"/>
          <w:szCs w:val="24"/>
        </w:rPr>
        <w:t>.12 A autoridade competente, na aplicação das sanções, levará em consideração a gravidade da conduta do infrator, o caráter educativo dapena, bem como o dano causado à Administração, observado o princípio da proporcionalidade.</w:t>
      </w:r>
    </w:p>
    <w:p w:rsidR="00B424A4" w:rsidRPr="002D6E68" w:rsidRDefault="000A05B0" w:rsidP="00B424A4">
      <w:pPr>
        <w:jc w:val="both"/>
        <w:rPr>
          <w:sz w:val="24"/>
          <w:szCs w:val="24"/>
        </w:rPr>
      </w:pPr>
      <w:r>
        <w:rPr>
          <w:sz w:val="24"/>
          <w:szCs w:val="24"/>
        </w:rPr>
        <w:t>7</w:t>
      </w:r>
      <w:r w:rsidR="00B424A4" w:rsidRPr="002D6E68">
        <w:rPr>
          <w:sz w:val="24"/>
          <w:szCs w:val="24"/>
        </w:rPr>
        <w:t>.13 As penalidades serão obrigatoriamente registradas no SICAF.</w:t>
      </w:r>
    </w:p>
    <w:p w:rsidR="00B424A4" w:rsidRPr="002D6E68" w:rsidRDefault="000A05B0" w:rsidP="00B424A4">
      <w:pPr>
        <w:jc w:val="both"/>
        <w:rPr>
          <w:sz w:val="24"/>
          <w:szCs w:val="24"/>
        </w:rPr>
      </w:pPr>
      <w:r>
        <w:rPr>
          <w:sz w:val="24"/>
          <w:szCs w:val="24"/>
        </w:rPr>
        <w:t>7</w:t>
      </w:r>
      <w:r w:rsidR="00B424A4" w:rsidRPr="002D6E68">
        <w:rPr>
          <w:sz w:val="24"/>
          <w:szCs w:val="24"/>
        </w:rPr>
        <w:t>.14 As sanções por atos praticados no decorrer da contratação estão previstas no Termo de Referência.</w:t>
      </w:r>
    </w:p>
    <w:p w:rsidR="00B424A4" w:rsidRPr="002D6E68" w:rsidRDefault="00B424A4" w:rsidP="00B424A4">
      <w:pPr>
        <w:rPr>
          <w:color w:val="000000"/>
          <w:sz w:val="24"/>
          <w:szCs w:val="24"/>
        </w:rPr>
      </w:pPr>
    </w:p>
    <w:p w:rsidR="00B424A4" w:rsidRPr="002D6E68" w:rsidRDefault="000A05B0" w:rsidP="00B424A4">
      <w:pPr>
        <w:jc w:val="both"/>
        <w:rPr>
          <w:color w:val="000000"/>
          <w:sz w:val="24"/>
          <w:szCs w:val="24"/>
        </w:rPr>
      </w:pPr>
      <w:r>
        <w:rPr>
          <w:b/>
          <w:bCs/>
          <w:color w:val="000000"/>
          <w:sz w:val="24"/>
          <w:szCs w:val="24"/>
        </w:rPr>
        <w:t>8</w:t>
      </w:r>
      <w:r w:rsidR="00B424A4" w:rsidRPr="002D6E68">
        <w:rPr>
          <w:b/>
          <w:bCs/>
          <w:color w:val="000000"/>
          <w:sz w:val="24"/>
          <w:szCs w:val="24"/>
        </w:rPr>
        <w:t xml:space="preserve">. DA GESTÃO E FISCALIZAÇÃO DO CONTRATO </w:t>
      </w:r>
    </w:p>
    <w:p w:rsidR="00B424A4" w:rsidRPr="002D6E68" w:rsidRDefault="000A05B0" w:rsidP="00B424A4">
      <w:pPr>
        <w:ind w:right="-48"/>
        <w:jc w:val="both"/>
        <w:rPr>
          <w:color w:val="000000"/>
          <w:sz w:val="24"/>
          <w:szCs w:val="24"/>
        </w:rPr>
      </w:pPr>
      <w:r>
        <w:rPr>
          <w:color w:val="000000"/>
          <w:sz w:val="24"/>
          <w:szCs w:val="24"/>
        </w:rPr>
        <w:t>8</w:t>
      </w:r>
      <w:r w:rsidR="00B424A4" w:rsidRPr="002D6E68">
        <w:rPr>
          <w:color w:val="000000"/>
          <w:sz w:val="24"/>
          <w:szCs w:val="24"/>
        </w:rPr>
        <w:t>.1 Será designado representante para acompanhar e fiscalizar a entrega dos bens, anotando em registro próprio todas as ocorrências relacionadas com a execução e determinando o que for necessário à regularização de falhas ou defeitos observados.</w:t>
      </w:r>
    </w:p>
    <w:p w:rsidR="00B424A4" w:rsidRPr="002D6E68" w:rsidRDefault="000A05B0" w:rsidP="00B424A4">
      <w:pPr>
        <w:jc w:val="both"/>
        <w:rPr>
          <w:color w:val="000000"/>
          <w:sz w:val="24"/>
          <w:szCs w:val="24"/>
        </w:rPr>
      </w:pPr>
      <w:r>
        <w:rPr>
          <w:color w:val="000000"/>
          <w:sz w:val="24"/>
          <w:szCs w:val="24"/>
        </w:rPr>
        <w:t>8</w:t>
      </w:r>
      <w:r w:rsidR="00B424A4" w:rsidRPr="002D6E68">
        <w:rPr>
          <w:color w:val="000000"/>
          <w:sz w:val="24"/>
          <w:szCs w:val="24"/>
        </w:rPr>
        <w:t xml:space="preserve">.2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Autarquia ou de seus agentes e prepostos. </w:t>
      </w:r>
    </w:p>
    <w:p w:rsidR="00B424A4" w:rsidRPr="002D6E68" w:rsidRDefault="000A05B0" w:rsidP="00B424A4">
      <w:pPr>
        <w:jc w:val="both"/>
        <w:rPr>
          <w:color w:val="000000"/>
          <w:sz w:val="24"/>
          <w:szCs w:val="24"/>
        </w:rPr>
      </w:pPr>
      <w:r>
        <w:rPr>
          <w:color w:val="000000"/>
          <w:sz w:val="24"/>
          <w:szCs w:val="24"/>
        </w:rPr>
        <w:t>8</w:t>
      </w:r>
      <w:r w:rsidR="00B424A4" w:rsidRPr="002D6E68">
        <w:rPr>
          <w:color w:val="000000"/>
          <w:sz w:val="24"/>
          <w:szCs w:val="24"/>
        </w:rPr>
        <w:t xml:space="preserve">.3 O representante da Autarquia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rsidR="00B424A4" w:rsidRPr="002D6E68" w:rsidRDefault="000A05B0" w:rsidP="00B424A4">
      <w:pPr>
        <w:jc w:val="both"/>
        <w:rPr>
          <w:color w:val="000000"/>
          <w:sz w:val="24"/>
          <w:szCs w:val="24"/>
        </w:rPr>
      </w:pPr>
      <w:r>
        <w:rPr>
          <w:color w:val="000000"/>
          <w:sz w:val="24"/>
          <w:szCs w:val="24"/>
        </w:rPr>
        <w:t>8</w:t>
      </w:r>
      <w:r w:rsidR="00B424A4" w:rsidRPr="002D6E68">
        <w:rPr>
          <w:color w:val="000000"/>
          <w:sz w:val="24"/>
          <w:szCs w:val="24"/>
        </w:rPr>
        <w:t xml:space="preserve">.4 Os mecanismos de comunicação a serem estabelecidos entre o SAMAE e a contratada, serão através dos seus agentes de fiscalização e gestão, está definido em regulamento próprio; </w:t>
      </w:r>
    </w:p>
    <w:p w:rsidR="00B424A4" w:rsidRPr="002D6E68" w:rsidRDefault="000A05B0" w:rsidP="00B424A4">
      <w:pPr>
        <w:jc w:val="both"/>
        <w:rPr>
          <w:color w:val="000000" w:themeColor="text1"/>
          <w:sz w:val="24"/>
          <w:szCs w:val="24"/>
        </w:rPr>
      </w:pPr>
      <w:r>
        <w:rPr>
          <w:color w:val="000000" w:themeColor="text1"/>
          <w:sz w:val="24"/>
          <w:szCs w:val="24"/>
        </w:rPr>
        <w:t>8</w:t>
      </w:r>
      <w:r w:rsidR="00B424A4" w:rsidRPr="002D6E68">
        <w:rPr>
          <w:color w:val="000000" w:themeColor="text1"/>
          <w:sz w:val="24"/>
          <w:szCs w:val="24"/>
        </w:rPr>
        <w:t xml:space="preserve">.5 Os agentes públicos designados para a fiscalização e gestão do contrato, serão: </w:t>
      </w:r>
    </w:p>
    <w:p w:rsidR="00B424A4" w:rsidRPr="002D6E68" w:rsidRDefault="00B424A4" w:rsidP="00B424A4">
      <w:pPr>
        <w:ind w:right="-48"/>
        <w:jc w:val="both"/>
        <w:rPr>
          <w:color w:val="000000" w:themeColor="text1"/>
          <w:sz w:val="24"/>
          <w:szCs w:val="24"/>
        </w:rPr>
      </w:pPr>
      <w:r w:rsidRPr="002D6E68">
        <w:rPr>
          <w:color w:val="000000" w:themeColor="text1"/>
          <w:sz w:val="24"/>
          <w:szCs w:val="24"/>
        </w:rPr>
        <w:t>I – Gestor: Jovis Pereira de Melo – Chefe do Departamento de Operações.</w:t>
      </w:r>
    </w:p>
    <w:p w:rsidR="00B424A4" w:rsidRPr="002D6E68" w:rsidRDefault="00B424A4" w:rsidP="00B424A4">
      <w:pPr>
        <w:jc w:val="both"/>
        <w:rPr>
          <w:color w:val="000000" w:themeColor="text1"/>
          <w:sz w:val="24"/>
          <w:szCs w:val="24"/>
        </w:rPr>
      </w:pPr>
      <w:r w:rsidRPr="002D6E68">
        <w:rPr>
          <w:color w:val="000000" w:themeColor="text1"/>
          <w:sz w:val="24"/>
          <w:szCs w:val="24"/>
        </w:rPr>
        <w:t xml:space="preserve">II – Fiscal: Marco Antonio de Meira – Responsável pela frota e patrimônio do SAMAE. </w:t>
      </w:r>
    </w:p>
    <w:p w:rsidR="00B424A4" w:rsidRPr="002D6E68" w:rsidRDefault="00B424A4" w:rsidP="00B424A4">
      <w:pPr>
        <w:ind w:right="-48"/>
        <w:jc w:val="both"/>
        <w:rPr>
          <w:color w:val="000000"/>
          <w:sz w:val="24"/>
          <w:szCs w:val="24"/>
        </w:rPr>
      </w:pPr>
    </w:p>
    <w:p w:rsidR="00B424A4" w:rsidRPr="002D6E68" w:rsidRDefault="000A05B0" w:rsidP="00B424A4">
      <w:pPr>
        <w:rPr>
          <w:color w:val="000000"/>
          <w:sz w:val="24"/>
          <w:szCs w:val="24"/>
        </w:rPr>
      </w:pPr>
      <w:r>
        <w:rPr>
          <w:b/>
          <w:bCs/>
          <w:color w:val="000000"/>
          <w:sz w:val="24"/>
          <w:szCs w:val="24"/>
        </w:rPr>
        <w:t>9</w:t>
      </w:r>
      <w:r w:rsidR="00B424A4" w:rsidRPr="002D6E68">
        <w:rPr>
          <w:b/>
          <w:bCs/>
          <w:color w:val="000000"/>
          <w:sz w:val="24"/>
          <w:szCs w:val="24"/>
        </w:rPr>
        <w:t xml:space="preserve">. DO PAGAMENTO </w:t>
      </w:r>
    </w:p>
    <w:p w:rsidR="00B424A4" w:rsidRPr="002D6E68" w:rsidRDefault="000A05B0" w:rsidP="00B424A4">
      <w:pPr>
        <w:pStyle w:val="PargrafodaLista"/>
        <w:spacing w:line="276" w:lineRule="auto"/>
        <w:ind w:left="0"/>
        <w:rPr>
          <w:sz w:val="24"/>
          <w:szCs w:val="24"/>
        </w:rPr>
      </w:pPr>
      <w:r>
        <w:rPr>
          <w:sz w:val="24"/>
          <w:szCs w:val="24"/>
        </w:rPr>
        <w:t>9</w:t>
      </w:r>
      <w:r w:rsidR="00B424A4" w:rsidRPr="002D6E68">
        <w:rPr>
          <w:sz w:val="24"/>
          <w:szCs w:val="24"/>
        </w:rPr>
        <w:t>.1 Os materiais e insumos fornecidos serão pagos através de emissão de nota fiscal, com frequência mensal.</w:t>
      </w:r>
    </w:p>
    <w:p w:rsidR="00B424A4" w:rsidRPr="002D6E68" w:rsidRDefault="000A05B0" w:rsidP="00B424A4">
      <w:pPr>
        <w:pStyle w:val="PargrafodaLista"/>
        <w:spacing w:line="276" w:lineRule="auto"/>
        <w:ind w:left="0"/>
        <w:rPr>
          <w:sz w:val="24"/>
          <w:szCs w:val="24"/>
        </w:rPr>
      </w:pPr>
      <w:r>
        <w:rPr>
          <w:sz w:val="24"/>
          <w:szCs w:val="24"/>
        </w:rPr>
        <w:t>9</w:t>
      </w:r>
      <w:r w:rsidR="00B424A4" w:rsidRPr="002D6E68">
        <w:rPr>
          <w:sz w:val="24"/>
          <w:szCs w:val="24"/>
        </w:rPr>
        <w:t>.2 O pagamento será realizado após verificação e aceite por parte da fiscalização e gestão designados do contrato.</w:t>
      </w:r>
    </w:p>
    <w:p w:rsidR="00B424A4" w:rsidRPr="002D6E68" w:rsidRDefault="000A05B0" w:rsidP="00B424A4">
      <w:pPr>
        <w:pStyle w:val="PargrafodaLista"/>
        <w:spacing w:line="276" w:lineRule="auto"/>
        <w:ind w:left="0"/>
        <w:rPr>
          <w:sz w:val="24"/>
          <w:szCs w:val="24"/>
        </w:rPr>
      </w:pPr>
      <w:r>
        <w:rPr>
          <w:sz w:val="24"/>
          <w:szCs w:val="24"/>
        </w:rPr>
        <w:lastRenderedPageBreak/>
        <w:t>9</w:t>
      </w:r>
      <w:r w:rsidR="00B424A4" w:rsidRPr="002D6E68">
        <w:rPr>
          <w:sz w:val="24"/>
          <w:szCs w:val="24"/>
        </w:rPr>
        <w:t>.3 O pagamento será efetuado em até 10 (dez) dias após a entrega da nota fiscal eletrônica, através de crédito em conta corrente, devidamente atestada pelos responsáveis pela gestão e fiscalização do contrato, desde que comprovada a regularidade fiscal, nos termos do artigo 68 da Lei Federal nº 14.133/21.</w:t>
      </w:r>
    </w:p>
    <w:p w:rsidR="00B424A4" w:rsidRPr="002D6E68" w:rsidRDefault="000A05B0" w:rsidP="00B424A4">
      <w:pPr>
        <w:pStyle w:val="PargrafodaLista"/>
        <w:spacing w:line="276" w:lineRule="auto"/>
        <w:ind w:left="0"/>
        <w:rPr>
          <w:sz w:val="24"/>
          <w:szCs w:val="24"/>
        </w:rPr>
      </w:pPr>
      <w:r>
        <w:rPr>
          <w:sz w:val="24"/>
          <w:szCs w:val="24"/>
        </w:rPr>
        <w:t>9</w:t>
      </w:r>
      <w:r w:rsidR="00B424A4" w:rsidRPr="002D6E68">
        <w:rPr>
          <w:sz w:val="24"/>
          <w:szCs w:val="24"/>
        </w:rPr>
        <w:t>.3.1 A contagem do prazo citado no subitem anterior se dará a partir da data da entrega da mercadoria/serviço e da Nota Fiscal, obedecidas às exigências ali expressas.</w:t>
      </w:r>
    </w:p>
    <w:p w:rsidR="00B424A4" w:rsidRPr="002D6E68" w:rsidRDefault="000A05B0" w:rsidP="00B424A4">
      <w:pPr>
        <w:pStyle w:val="PargrafodaLista"/>
        <w:spacing w:line="276" w:lineRule="auto"/>
        <w:ind w:left="0"/>
        <w:rPr>
          <w:sz w:val="24"/>
          <w:szCs w:val="24"/>
        </w:rPr>
      </w:pPr>
      <w:r>
        <w:rPr>
          <w:color w:val="000000"/>
          <w:sz w:val="24"/>
          <w:szCs w:val="24"/>
        </w:rPr>
        <w:t>9</w:t>
      </w:r>
      <w:r w:rsidR="00B424A4" w:rsidRPr="002D6E68">
        <w:rPr>
          <w:color w:val="000000"/>
          <w:sz w:val="24"/>
          <w:szCs w:val="24"/>
        </w:rPr>
        <w:t>.3.1.1 A licitante vencedora deverá informar na Nota fiscal o nome do(s) item(s) de acordo com o número do processo de licitatório xxx/2024, número do contrato/ata de registro de preços, e outros que julgar conveniente;</w:t>
      </w:r>
    </w:p>
    <w:p w:rsidR="00B424A4" w:rsidRPr="002D6E68" w:rsidRDefault="000A05B0" w:rsidP="00B424A4">
      <w:pPr>
        <w:pStyle w:val="PargrafodaLista"/>
        <w:spacing w:line="276" w:lineRule="auto"/>
        <w:ind w:left="0"/>
        <w:rPr>
          <w:sz w:val="24"/>
          <w:szCs w:val="24"/>
        </w:rPr>
      </w:pPr>
      <w:r>
        <w:rPr>
          <w:color w:val="000000"/>
          <w:sz w:val="24"/>
          <w:szCs w:val="24"/>
        </w:rPr>
        <w:t>9</w:t>
      </w:r>
      <w:r w:rsidR="00B424A4" w:rsidRPr="002D6E68">
        <w:rPr>
          <w:color w:val="000000"/>
          <w:sz w:val="24"/>
          <w:szCs w:val="24"/>
        </w:rPr>
        <w:t>.3.1.2 A licitante vencedora deverá informar na Nota Fiscal os dados bancários: nome do banco, agência, conta e chave PIX.</w:t>
      </w:r>
    </w:p>
    <w:p w:rsidR="00B424A4" w:rsidRPr="002D6E68" w:rsidRDefault="000A05B0" w:rsidP="00B424A4">
      <w:pPr>
        <w:jc w:val="both"/>
        <w:rPr>
          <w:sz w:val="24"/>
          <w:szCs w:val="24"/>
        </w:rPr>
      </w:pPr>
      <w:r>
        <w:rPr>
          <w:sz w:val="24"/>
          <w:szCs w:val="24"/>
        </w:rPr>
        <w:t>9</w:t>
      </w:r>
      <w:r w:rsidR="00B424A4" w:rsidRPr="002D6E68">
        <w:rPr>
          <w:sz w:val="24"/>
          <w:szCs w:val="24"/>
        </w:rPr>
        <w:t>.2 Havendo erro na nota fiscal ou circunstâncias que impeçam a liquidação da despesa, será solicitado à fornecedora a substituição do mesmo.</w:t>
      </w:r>
    </w:p>
    <w:p w:rsidR="00B424A4" w:rsidRPr="002D6E68" w:rsidRDefault="000A05B0" w:rsidP="00B424A4">
      <w:pPr>
        <w:jc w:val="both"/>
        <w:rPr>
          <w:sz w:val="24"/>
          <w:szCs w:val="24"/>
        </w:rPr>
      </w:pPr>
      <w:r>
        <w:rPr>
          <w:sz w:val="24"/>
          <w:szCs w:val="24"/>
        </w:rPr>
        <w:t>9</w:t>
      </w:r>
      <w:r w:rsidR="00B424A4" w:rsidRPr="002D6E68">
        <w:rPr>
          <w:sz w:val="24"/>
          <w:szCs w:val="24"/>
        </w:rPr>
        <w:t>.3 Caso a licitante vencedora seja beneficiária de imunidade ou isenção fiscal, deverá apresentar, juntamente com a Nota Fiscal, a devida comprovação, a fim de evitar a retenção na fonte dos tributos e contribuições, conforme legislação em vigor.</w:t>
      </w:r>
    </w:p>
    <w:p w:rsidR="00B424A4" w:rsidRPr="002D6E68" w:rsidRDefault="000A05B0" w:rsidP="00B424A4">
      <w:pPr>
        <w:jc w:val="both"/>
        <w:rPr>
          <w:sz w:val="24"/>
          <w:szCs w:val="24"/>
        </w:rPr>
      </w:pPr>
      <w:r>
        <w:rPr>
          <w:sz w:val="24"/>
          <w:szCs w:val="24"/>
        </w:rPr>
        <w:t>9</w:t>
      </w:r>
      <w:r w:rsidR="00B424A4" w:rsidRPr="002D6E68">
        <w:rPr>
          <w:sz w:val="24"/>
          <w:szCs w:val="24"/>
        </w:rPr>
        <w:t>.4 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o SAMAE de Jaguariaíva/ PR.</w:t>
      </w:r>
    </w:p>
    <w:p w:rsidR="00B424A4" w:rsidRPr="002D6E68" w:rsidRDefault="00B424A4" w:rsidP="00B424A4">
      <w:pPr>
        <w:rPr>
          <w:sz w:val="24"/>
          <w:szCs w:val="24"/>
        </w:rPr>
      </w:pPr>
    </w:p>
    <w:p w:rsidR="00CC4899" w:rsidRDefault="00CC4899" w:rsidP="00A71F08">
      <w:pPr>
        <w:spacing w:line="276" w:lineRule="auto"/>
        <w:jc w:val="center"/>
        <w:rPr>
          <w:b/>
          <w:sz w:val="24"/>
          <w:szCs w:val="24"/>
        </w:rPr>
      </w:pPr>
    </w:p>
    <w:p w:rsidR="00CC4899" w:rsidRDefault="00CC4899" w:rsidP="00A71F08">
      <w:pPr>
        <w:spacing w:line="276" w:lineRule="auto"/>
        <w:jc w:val="center"/>
        <w:rPr>
          <w:b/>
          <w:sz w:val="24"/>
          <w:szCs w:val="24"/>
        </w:rPr>
      </w:pPr>
    </w:p>
    <w:p w:rsidR="00CC4899" w:rsidRDefault="00CC4899" w:rsidP="00A71F08">
      <w:pPr>
        <w:spacing w:line="276" w:lineRule="auto"/>
        <w:jc w:val="center"/>
        <w:rPr>
          <w:b/>
          <w:sz w:val="24"/>
          <w:szCs w:val="24"/>
        </w:rPr>
      </w:pPr>
    </w:p>
    <w:p w:rsidR="00CC4899" w:rsidRDefault="00CC4899" w:rsidP="00A71F08">
      <w:pPr>
        <w:spacing w:line="276" w:lineRule="auto"/>
        <w:jc w:val="center"/>
        <w:rPr>
          <w:b/>
          <w:sz w:val="24"/>
          <w:szCs w:val="24"/>
        </w:rPr>
      </w:pPr>
    </w:p>
    <w:p w:rsidR="00CC4899" w:rsidRDefault="00CC4899" w:rsidP="00A71F08">
      <w:pPr>
        <w:spacing w:line="276" w:lineRule="auto"/>
        <w:jc w:val="center"/>
        <w:rPr>
          <w:b/>
          <w:sz w:val="24"/>
          <w:szCs w:val="24"/>
        </w:rPr>
      </w:pPr>
    </w:p>
    <w:p w:rsidR="00CC4899" w:rsidRDefault="00CC4899" w:rsidP="00A71F08">
      <w:pPr>
        <w:spacing w:line="276" w:lineRule="auto"/>
        <w:jc w:val="center"/>
        <w:rPr>
          <w:b/>
          <w:sz w:val="24"/>
          <w:szCs w:val="24"/>
        </w:rPr>
      </w:pPr>
    </w:p>
    <w:p w:rsidR="00CC4899" w:rsidRDefault="00CC4899" w:rsidP="00A71F08">
      <w:pPr>
        <w:spacing w:line="276" w:lineRule="auto"/>
        <w:jc w:val="center"/>
        <w:rPr>
          <w:b/>
          <w:sz w:val="24"/>
          <w:szCs w:val="24"/>
        </w:rPr>
      </w:pPr>
    </w:p>
    <w:p w:rsidR="00CC4899" w:rsidRDefault="00CC4899" w:rsidP="00A71F08">
      <w:pPr>
        <w:spacing w:line="276" w:lineRule="auto"/>
        <w:jc w:val="center"/>
        <w:rPr>
          <w:b/>
          <w:sz w:val="24"/>
          <w:szCs w:val="24"/>
        </w:rPr>
      </w:pPr>
    </w:p>
    <w:p w:rsidR="00CC4899" w:rsidRDefault="00CC4899" w:rsidP="00A71F08">
      <w:pPr>
        <w:spacing w:line="276" w:lineRule="auto"/>
        <w:jc w:val="center"/>
        <w:rPr>
          <w:b/>
          <w:sz w:val="24"/>
          <w:szCs w:val="24"/>
        </w:rPr>
      </w:pPr>
    </w:p>
    <w:p w:rsidR="00CC4899" w:rsidRDefault="00CC4899" w:rsidP="00A71F08">
      <w:pPr>
        <w:spacing w:line="276" w:lineRule="auto"/>
        <w:jc w:val="center"/>
        <w:rPr>
          <w:b/>
          <w:sz w:val="24"/>
          <w:szCs w:val="24"/>
        </w:rPr>
      </w:pPr>
    </w:p>
    <w:p w:rsidR="00CC4899" w:rsidRDefault="00CC4899" w:rsidP="00A71F08">
      <w:pPr>
        <w:spacing w:line="276" w:lineRule="auto"/>
        <w:jc w:val="center"/>
        <w:rPr>
          <w:b/>
          <w:sz w:val="24"/>
          <w:szCs w:val="24"/>
        </w:rPr>
      </w:pPr>
    </w:p>
    <w:p w:rsidR="00EB34FB" w:rsidRDefault="00EB34FB" w:rsidP="00A71F08">
      <w:pPr>
        <w:spacing w:line="276" w:lineRule="auto"/>
        <w:jc w:val="center"/>
        <w:rPr>
          <w:b/>
          <w:sz w:val="24"/>
          <w:szCs w:val="24"/>
        </w:rPr>
      </w:pPr>
    </w:p>
    <w:p w:rsidR="00EB34FB" w:rsidRDefault="00EB34FB" w:rsidP="00A71F08">
      <w:pPr>
        <w:spacing w:line="276" w:lineRule="auto"/>
        <w:jc w:val="center"/>
        <w:rPr>
          <w:b/>
          <w:sz w:val="24"/>
          <w:szCs w:val="24"/>
        </w:rPr>
      </w:pPr>
    </w:p>
    <w:p w:rsidR="00EB34FB" w:rsidRDefault="00EB34FB" w:rsidP="00A71F08">
      <w:pPr>
        <w:spacing w:line="276" w:lineRule="auto"/>
        <w:jc w:val="center"/>
        <w:rPr>
          <w:b/>
          <w:sz w:val="24"/>
          <w:szCs w:val="24"/>
        </w:rPr>
      </w:pPr>
    </w:p>
    <w:p w:rsidR="00EB34FB" w:rsidRDefault="00EB34FB" w:rsidP="00A71F08">
      <w:pPr>
        <w:spacing w:line="276" w:lineRule="auto"/>
        <w:jc w:val="center"/>
        <w:rPr>
          <w:b/>
          <w:sz w:val="24"/>
          <w:szCs w:val="24"/>
        </w:rPr>
      </w:pPr>
    </w:p>
    <w:p w:rsidR="00EB34FB" w:rsidRDefault="00EB34FB" w:rsidP="00A71F08">
      <w:pPr>
        <w:spacing w:line="276" w:lineRule="auto"/>
        <w:jc w:val="center"/>
        <w:rPr>
          <w:b/>
          <w:sz w:val="24"/>
          <w:szCs w:val="24"/>
        </w:rPr>
      </w:pPr>
    </w:p>
    <w:p w:rsidR="00EB34FB" w:rsidRDefault="00EB34FB" w:rsidP="00A71F08">
      <w:pPr>
        <w:spacing w:line="276" w:lineRule="auto"/>
        <w:jc w:val="center"/>
        <w:rPr>
          <w:b/>
          <w:sz w:val="24"/>
          <w:szCs w:val="24"/>
        </w:rPr>
      </w:pPr>
    </w:p>
    <w:p w:rsidR="00EB34FB" w:rsidRDefault="00EB34FB" w:rsidP="00A71F08">
      <w:pPr>
        <w:spacing w:line="276" w:lineRule="auto"/>
        <w:jc w:val="center"/>
        <w:rPr>
          <w:b/>
          <w:sz w:val="24"/>
          <w:szCs w:val="24"/>
        </w:rPr>
      </w:pPr>
    </w:p>
    <w:p w:rsidR="00CC4899" w:rsidRDefault="00CC4899" w:rsidP="00A71F08">
      <w:pPr>
        <w:spacing w:line="276" w:lineRule="auto"/>
        <w:jc w:val="center"/>
        <w:rPr>
          <w:b/>
          <w:sz w:val="24"/>
          <w:szCs w:val="24"/>
        </w:rPr>
      </w:pPr>
    </w:p>
    <w:p w:rsidR="00CC4899" w:rsidRDefault="00CC4899" w:rsidP="00A71F08">
      <w:pPr>
        <w:spacing w:line="276" w:lineRule="auto"/>
        <w:jc w:val="center"/>
        <w:rPr>
          <w:b/>
          <w:sz w:val="24"/>
          <w:szCs w:val="24"/>
        </w:rPr>
      </w:pPr>
    </w:p>
    <w:p w:rsidR="00CC4899" w:rsidRPr="00C82DE2" w:rsidRDefault="00CC4899" w:rsidP="00A71F08">
      <w:pPr>
        <w:spacing w:line="276" w:lineRule="auto"/>
        <w:jc w:val="center"/>
        <w:rPr>
          <w:b/>
          <w:sz w:val="24"/>
          <w:szCs w:val="24"/>
        </w:rPr>
      </w:pPr>
    </w:p>
    <w:p w:rsidR="00931723" w:rsidRPr="0036224C" w:rsidRDefault="00F21A34" w:rsidP="00931723">
      <w:pPr>
        <w:spacing w:line="276" w:lineRule="auto"/>
        <w:jc w:val="center"/>
        <w:rPr>
          <w:b/>
          <w:sz w:val="24"/>
          <w:szCs w:val="24"/>
        </w:rPr>
      </w:pPr>
      <w:r w:rsidRPr="00F21A34">
        <w:rPr>
          <w:noProof/>
          <w:sz w:val="20"/>
          <w:lang w:val="pt-BR" w:eastAsia="pt-BR"/>
        </w:rPr>
      </w:r>
      <w:r w:rsidRPr="00F21A34">
        <w:rPr>
          <w:noProof/>
          <w:sz w:val="20"/>
          <w:lang w:val="pt-BR" w:eastAsia="pt-BR"/>
        </w:rPr>
        <w:pict>
          <v:shape id="Caixa de texto 153" o:spid="_x0000_s1057" type="#_x0000_t202" style="width:499.9pt;height:15.95pt;visibility:visible;mso-position-horizontal-relative:char;mso-position-vertical-relative:line" fillcolor="#a7bfde [1620]" strokecolor="#4579b8 [3044]">
            <v:fill color2="#e4ecf5 [500]" rotate="t" angle="180" colors="0 #a3c4ff;22938f #bfd5ff;1 #e5eeff" focus="100%" type="gradient"/>
            <v:shadow on="t" color="black" opacity="24903f" origin=",.5" offset="0,.55556mm"/>
            <v:textbox style="mso-next-textbox:#Caixa de texto 153" inset="0,0,0,0">
              <w:txbxContent>
                <w:p w:rsidR="00B424A4" w:rsidRDefault="00B424A4" w:rsidP="000972FE">
                  <w:pPr>
                    <w:spacing w:before="17"/>
                    <w:ind w:left="2653" w:right="2653"/>
                    <w:jc w:val="center"/>
                    <w:rPr>
                      <w:b/>
                      <w:color w:val="000000"/>
                      <w:sz w:val="24"/>
                    </w:rPr>
                  </w:pPr>
                  <w:r>
                    <w:rPr>
                      <w:b/>
                      <w:color w:val="000000"/>
                      <w:sz w:val="24"/>
                    </w:rPr>
                    <w:t>ANEXO II</w:t>
                  </w:r>
                </w:p>
              </w:txbxContent>
            </v:textbox>
            <w10:wrap type="none"/>
            <w10:anchorlock/>
          </v:shape>
        </w:pict>
      </w:r>
      <w:r w:rsidR="00931723" w:rsidRPr="0036224C">
        <w:rPr>
          <w:b/>
          <w:sz w:val="24"/>
          <w:szCs w:val="24"/>
        </w:rPr>
        <w:t>PREGÃO</w:t>
      </w:r>
      <w:r w:rsidR="00931723">
        <w:rPr>
          <w:b/>
          <w:sz w:val="24"/>
          <w:szCs w:val="24"/>
        </w:rPr>
        <w:t xml:space="preserve"> ELETRÔNICO</w:t>
      </w:r>
      <w:r w:rsidR="00931723" w:rsidRPr="0036224C">
        <w:rPr>
          <w:b/>
          <w:sz w:val="24"/>
          <w:szCs w:val="24"/>
        </w:rPr>
        <w:t xml:space="preserve"> Nº </w:t>
      </w:r>
      <w:r w:rsidR="003F6948">
        <w:rPr>
          <w:b/>
          <w:sz w:val="24"/>
          <w:szCs w:val="24"/>
        </w:rPr>
        <w:t>02</w:t>
      </w:r>
      <w:r w:rsidR="00FE36E9">
        <w:rPr>
          <w:b/>
          <w:sz w:val="24"/>
          <w:szCs w:val="24"/>
        </w:rPr>
        <w:t>4</w:t>
      </w:r>
      <w:r w:rsidR="00931723" w:rsidRPr="0036224C">
        <w:rPr>
          <w:b/>
          <w:sz w:val="24"/>
          <w:szCs w:val="24"/>
        </w:rPr>
        <w:t>/202</w:t>
      </w:r>
      <w:r w:rsidR="00931723">
        <w:rPr>
          <w:b/>
          <w:sz w:val="24"/>
          <w:szCs w:val="24"/>
        </w:rPr>
        <w:t>4</w:t>
      </w:r>
    </w:p>
    <w:p w:rsidR="00EB0FED" w:rsidRPr="00AB2581" w:rsidRDefault="00EB0FED" w:rsidP="00EB0FED">
      <w:pPr>
        <w:spacing w:line="276" w:lineRule="auto"/>
        <w:jc w:val="center"/>
        <w:rPr>
          <w:b/>
          <w:sz w:val="18"/>
          <w:szCs w:val="18"/>
        </w:rPr>
      </w:pPr>
    </w:p>
    <w:p w:rsidR="006E07F5" w:rsidRPr="000972FE" w:rsidRDefault="006E07F5" w:rsidP="00EB0FED">
      <w:pPr>
        <w:spacing w:line="276" w:lineRule="auto"/>
        <w:jc w:val="center"/>
        <w:rPr>
          <w:b/>
          <w:sz w:val="24"/>
          <w:szCs w:val="24"/>
        </w:rPr>
      </w:pPr>
      <w:r w:rsidRPr="000972FE">
        <w:rPr>
          <w:b/>
          <w:sz w:val="24"/>
          <w:szCs w:val="24"/>
        </w:rPr>
        <w:t>HABILITAÇÃO</w:t>
      </w:r>
    </w:p>
    <w:p w:rsidR="001E4C0B" w:rsidRPr="00AB2581" w:rsidRDefault="001E4C0B" w:rsidP="00720FCF">
      <w:pPr>
        <w:spacing w:line="276" w:lineRule="auto"/>
        <w:ind w:left="360"/>
        <w:rPr>
          <w:b/>
          <w:sz w:val="18"/>
          <w:szCs w:val="18"/>
        </w:rPr>
      </w:pPr>
    </w:p>
    <w:p w:rsidR="006E07F5" w:rsidRPr="0014592C" w:rsidRDefault="0014592C" w:rsidP="00720FCF">
      <w:pPr>
        <w:spacing w:line="276" w:lineRule="auto"/>
        <w:jc w:val="both"/>
        <w:rPr>
          <w:b/>
          <w:sz w:val="24"/>
          <w:szCs w:val="24"/>
        </w:rPr>
      </w:pPr>
      <w:r w:rsidRPr="0014592C">
        <w:rPr>
          <w:b/>
          <w:sz w:val="24"/>
          <w:szCs w:val="24"/>
        </w:rPr>
        <w:t xml:space="preserve">1 </w:t>
      </w:r>
      <w:r w:rsidR="006E07F5" w:rsidRPr="0014592C">
        <w:rPr>
          <w:b/>
          <w:sz w:val="24"/>
          <w:szCs w:val="24"/>
        </w:rPr>
        <w:t>EXIGÊNCIAS PARA HABILITAÇÃO</w:t>
      </w:r>
    </w:p>
    <w:p w:rsidR="006E07F5" w:rsidRPr="00AB2581" w:rsidRDefault="006E07F5" w:rsidP="00720FCF">
      <w:pPr>
        <w:spacing w:line="276" w:lineRule="auto"/>
        <w:jc w:val="both"/>
        <w:rPr>
          <w:sz w:val="18"/>
          <w:szCs w:val="18"/>
        </w:rPr>
      </w:pPr>
    </w:p>
    <w:p w:rsidR="006E07F5" w:rsidRPr="006E07F5" w:rsidRDefault="00EB0FED" w:rsidP="00720FCF">
      <w:pPr>
        <w:spacing w:line="276" w:lineRule="auto"/>
        <w:jc w:val="both"/>
        <w:rPr>
          <w:sz w:val="24"/>
          <w:szCs w:val="24"/>
        </w:rPr>
      </w:pPr>
      <w:r>
        <w:rPr>
          <w:sz w:val="24"/>
          <w:szCs w:val="24"/>
        </w:rPr>
        <w:t>1.1</w:t>
      </w:r>
      <w:r w:rsidR="006E07F5" w:rsidRPr="006E07F5">
        <w:rPr>
          <w:sz w:val="24"/>
          <w:szCs w:val="24"/>
        </w:rPr>
        <w:tab/>
        <w:t xml:space="preserve">A empresa participante do Pregão deverá apresentar </w:t>
      </w:r>
      <w:r w:rsidR="006E07F5" w:rsidRPr="0014592C">
        <w:rPr>
          <w:b/>
          <w:sz w:val="24"/>
          <w:szCs w:val="24"/>
        </w:rPr>
        <w:t>CONCOMITANTEMENTE</w:t>
      </w:r>
      <w:r w:rsidR="006E07F5" w:rsidRPr="006E07F5">
        <w:rPr>
          <w:sz w:val="24"/>
          <w:szCs w:val="24"/>
        </w:rPr>
        <w:t xml:space="preserve"> à Proposta, os documentos comprobatórios de Habilitação contidos integralmente nos subitens do item 1.2 deste Anexo.</w:t>
      </w:r>
    </w:p>
    <w:p w:rsidR="00C90FB4" w:rsidRDefault="00617901" w:rsidP="00720FCF">
      <w:pPr>
        <w:spacing w:line="276" w:lineRule="auto"/>
        <w:jc w:val="both"/>
        <w:rPr>
          <w:sz w:val="24"/>
          <w:szCs w:val="24"/>
        </w:rPr>
      </w:pPr>
      <w:r>
        <w:rPr>
          <w:sz w:val="24"/>
          <w:szCs w:val="24"/>
        </w:rPr>
        <w:t xml:space="preserve">1.2 </w:t>
      </w:r>
      <w:r w:rsidR="006E07F5" w:rsidRPr="00C90FB4">
        <w:rPr>
          <w:sz w:val="24"/>
          <w:szCs w:val="24"/>
        </w:rPr>
        <w:t xml:space="preserve">Eventualmente, poderão ser solicitados documentos complementares sanatórios, nos termos do subitem 7.24 deste edital, os quais deverão ser </w:t>
      </w:r>
      <w:r w:rsidR="006E07F5" w:rsidRPr="00C90FB4">
        <w:rPr>
          <w:b/>
          <w:sz w:val="24"/>
          <w:szCs w:val="24"/>
        </w:rPr>
        <w:t xml:space="preserve">encaminhados acompanhando a Proposta Final reajustada ao lance vencedor ao e-mail: </w:t>
      </w:r>
      <w:r w:rsidR="000D6869">
        <w:rPr>
          <w:b/>
          <w:sz w:val="24"/>
          <w:szCs w:val="24"/>
        </w:rPr>
        <w:t>comprase</w:t>
      </w:r>
      <w:r w:rsidR="000903A9" w:rsidRPr="00C90FB4">
        <w:rPr>
          <w:b/>
          <w:sz w:val="24"/>
          <w:szCs w:val="24"/>
        </w:rPr>
        <w:t>licitacoes@samaejgv.com.br</w:t>
      </w:r>
      <w:r w:rsidR="006E07F5" w:rsidRPr="00C90FB4">
        <w:rPr>
          <w:b/>
          <w:sz w:val="24"/>
          <w:szCs w:val="24"/>
        </w:rPr>
        <w:t xml:space="preserve">, </w:t>
      </w:r>
      <w:r w:rsidR="006E07F5" w:rsidRPr="00C90FB4">
        <w:rPr>
          <w:sz w:val="24"/>
          <w:szCs w:val="24"/>
        </w:rPr>
        <w:t>no prazo máximo de até</w:t>
      </w:r>
      <w:r w:rsidR="000A05B0">
        <w:rPr>
          <w:sz w:val="24"/>
          <w:szCs w:val="24"/>
        </w:rPr>
        <w:t xml:space="preserve"> </w:t>
      </w:r>
      <w:r w:rsidR="006E07F5" w:rsidRPr="00C90FB4">
        <w:rPr>
          <w:b/>
          <w:sz w:val="24"/>
          <w:szCs w:val="24"/>
          <w:u w:val="single"/>
        </w:rPr>
        <w:t>03 (TRÊS) HORAS</w:t>
      </w:r>
      <w:r w:rsidR="006E07F5" w:rsidRPr="00C90FB4">
        <w:rPr>
          <w:sz w:val="24"/>
          <w:szCs w:val="24"/>
        </w:rPr>
        <w:t xml:space="preserve"> do encerramento da Sessão de Disputa.</w:t>
      </w:r>
    </w:p>
    <w:p w:rsidR="006E07F5" w:rsidRPr="00C90FB4" w:rsidRDefault="00617901" w:rsidP="00720FCF">
      <w:pPr>
        <w:spacing w:line="276" w:lineRule="auto"/>
        <w:jc w:val="both"/>
        <w:rPr>
          <w:b/>
          <w:sz w:val="24"/>
          <w:szCs w:val="24"/>
        </w:rPr>
      </w:pPr>
      <w:r>
        <w:rPr>
          <w:b/>
          <w:sz w:val="24"/>
          <w:szCs w:val="24"/>
        </w:rPr>
        <w:t xml:space="preserve">1.3 </w:t>
      </w:r>
      <w:r w:rsidR="006E07F5" w:rsidRPr="00C90FB4">
        <w:rPr>
          <w:b/>
          <w:sz w:val="24"/>
          <w:szCs w:val="24"/>
        </w:rPr>
        <w:t>Considerando o regulamentado pela Lei Nº 14.063 de 23 de setembro de 2020 que dispõe sobre o uso de assinaturas eletrônicas em interações com entes públicos, recomenda-se, preferencialmente o uso de respectiva ferramenta digital, com a finalidade de dispensa do contido no subitem 1.1.4 abaixo:</w:t>
      </w:r>
    </w:p>
    <w:p w:rsidR="006E07F5" w:rsidRDefault="006E07F5" w:rsidP="00720FCF">
      <w:pPr>
        <w:spacing w:line="276" w:lineRule="auto"/>
        <w:jc w:val="both"/>
        <w:rPr>
          <w:b/>
          <w:sz w:val="24"/>
          <w:szCs w:val="24"/>
        </w:rPr>
      </w:pPr>
      <w:r w:rsidRPr="0014592C">
        <w:rPr>
          <w:b/>
          <w:sz w:val="24"/>
          <w:szCs w:val="24"/>
        </w:rPr>
        <w:t>1.4.</w:t>
      </w:r>
      <w:r w:rsidRPr="0014592C">
        <w:rPr>
          <w:b/>
          <w:sz w:val="24"/>
          <w:szCs w:val="24"/>
        </w:rPr>
        <w:tab/>
        <w:t xml:space="preserve">A critério do Pregoeiro e da Comissão de Apoio, poderão ser solicitadas para encaminhamento, observando o prazo de 03 (TRÊS) DIAS ÚTEIS, contados a partir da data da realização do Pregão, a Proposta original, assim como as Declarações contidas no </w:t>
      </w:r>
      <w:r w:rsidR="000903A9" w:rsidRPr="0014592C">
        <w:rPr>
          <w:b/>
          <w:sz w:val="24"/>
          <w:szCs w:val="24"/>
        </w:rPr>
        <w:t>subitem.</w:t>
      </w:r>
    </w:p>
    <w:p w:rsidR="006E07F5" w:rsidRPr="006E07F5" w:rsidRDefault="002D5BF9" w:rsidP="00720FCF">
      <w:pPr>
        <w:spacing w:line="276" w:lineRule="auto"/>
        <w:jc w:val="both"/>
        <w:rPr>
          <w:sz w:val="24"/>
          <w:szCs w:val="24"/>
        </w:rPr>
      </w:pPr>
      <w:r>
        <w:rPr>
          <w:b/>
          <w:sz w:val="24"/>
          <w:szCs w:val="24"/>
        </w:rPr>
        <w:t>1.5</w:t>
      </w:r>
      <w:r w:rsidR="006E07F5" w:rsidRPr="0014592C">
        <w:rPr>
          <w:b/>
          <w:sz w:val="24"/>
          <w:szCs w:val="24"/>
        </w:rPr>
        <w:t xml:space="preserve"> deste Anexo, acompanhado de eventual documento que não possa ser substituído por assinatura e/ou certificação eletrônica,</w:t>
      </w:r>
      <w:r w:rsidR="006E07F5" w:rsidRPr="006E07F5">
        <w:rPr>
          <w:sz w:val="24"/>
          <w:szCs w:val="24"/>
        </w:rPr>
        <w:t xml:space="preserve"> considerando-se por original, documento que tenha passado por qualquer processo de cópia autenticada por cartório competente, por cópia não autenticada, mediante a exibição dos originais para conferência por parte do Pregoeiro ou através de exemplares publicados em órgão da Imprensa Oficial e com validade na data de realização da licitação.</w:t>
      </w:r>
    </w:p>
    <w:p w:rsidR="006E07F5" w:rsidRDefault="006E07F5" w:rsidP="00720FCF">
      <w:pPr>
        <w:spacing w:line="276" w:lineRule="auto"/>
        <w:jc w:val="both"/>
        <w:rPr>
          <w:sz w:val="24"/>
          <w:szCs w:val="24"/>
        </w:rPr>
      </w:pPr>
      <w:r w:rsidRPr="006E07F5">
        <w:rPr>
          <w:sz w:val="24"/>
          <w:szCs w:val="24"/>
        </w:rPr>
        <w:t xml:space="preserve">Endereço para envio: </w:t>
      </w:r>
      <w:r w:rsidR="0014592C">
        <w:rPr>
          <w:sz w:val="24"/>
          <w:szCs w:val="24"/>
        </w:rPr>
        <w:t xml:space="preserve">Serviço Autonomo Municipal de Água e Esgoto de </w:t>
      </w:r>
      <w:r w:rsidRPr="006E07F5">
        <w:rPr>
          <w:sz w:val="24"/>
          <w:szCs w:val="24"/>
        </w:rPr>
        <w:t xml:space="preserve"> Jaguariaíva/PR sito à </w:t>
      </w:r>
      <w:r w:rsidR="0014592C">
        <w:rPr>
          <w:sz w:val="24"/>
          <w:szCs w:val="24"/>
        </w:rPr>
        <w:t>Rua Porto Velho</w:t>
      </w:r>
      <w:r w:rsidRPr="006E07F5">
        <w:rPr>
          <w:sz w:val="24"/>
          <w:szCs w:val="24"/>
        </w:rPr>
        <w:t xml:space="preserve"> nº 14</w:t>
      </w:r>
      <w:r w:rsidR="0014592C">
        <w:rPr>
          <w:sz w:val="24"/>
          <w:szCs w:val="24"/>
        </w:rPr>
        <w:t>0</w:t>
      </w:r>
      <w:r w:rsidRPr="006E07F5">
        <w:rPr>
          <w:sz w:val="24"/>
          <w:szCs w:val="24"/>
        </w:rPr>
        <w:t xml:space="preserve">, </w:t>
      </w:r>
      <w:r w:rsidR="0014592C">
        <w:rPr>
          <w:sz w:val="24"/>
          <w:szCs w:val="24"/>
        </w:rPr>
        <w:t>São Roque</w:t>
      </w:r>
      <w:r w:rsidRPr="006E07F5">
        <w:rPr>
          <w:sz w:val="24"/>
          <w:szCs w:val="24"/>
        </w:rPr>
        <w:t>, CEP: 84.200-000, aos cuidados do Departamento de Compras e Licitação.</w:t>
      </w:r>
    </w:p>
    <w:p w:rsidR="002F046C" w:rsidRPr="00AB2581" w:rsidRDefault="002F046C" w:rsidP="00720FCF">
      <w:pPr>
        <w:spacing w:line="276" w:lineRule="auto"/>
        <w:jc w:val="both"/>
        <w:rPr>
          <w:sz w:val="18"/>
          <w:szCs w:val="18"/>
        </w:rPr>
      </w:pPr>
    </w:p>
    <w:p w:rsidR="006E07F5" w:rsidRDefault="00415B52" w:rsidP="00720FCF">
      <w:pPr>
        <w:spacing w:line="276" w:lineRule="auto"/>
        <w:jc w:val="both"/>
        <w:rPr>
          <w:sz w:val="24"/>
          <w:szCs w:val="24"/>
        </w:rPr>
      </w:pPr>
      <w:r>
        <w:rPr>
          <w:b/>
          <w:sz w:val="24"/>
          <w:szCs w:val="24"/>
        </w:rPr>
        <w:t xml:space="preserve">2 </w:t>
      </w:r>
      <w:r w:rsidR="006E07F5" w:rsidRPr="0014592C">
        <w:rPr>
          <w:b/>
          <w:sz w:val="24"/>
          <w:szCs w:val="24"/>
        </w:rPr>
        <w:t>DOCUMENTOS DE HABILITAÇÃO</w:t>
      </w:r>
    </w:p>
    <w:p w:rsidR="00617901" w:rsidRPr="00AB2581" w:rsidRDefault="00617901" w:rsidP="00720FCF">
      <w:pPr>
        <w:spacing w:line="276" w:lineRule="auto"/>
        <w:jc w:val="both"/>
        <w:rPr>
          <w:sz w:val="18"/>
          <w:szCs w:val="18"/>
        </w:rPr>
      </w:pPr>
    </w:p>
    <w:p w:rsidR="006E07F5" w:rsidRPr="006E07F5" w:rsidRDefault="006E07F5" w:rsidP="00720FCF">
      <w:pPr>
        <w:spacing w:line="276" w:lineRule="auto"/>
        <w:jc w:val="both"/>
        <w:rPr>
          <w:sz w:val="24"/>
          <w:szCs w:val="24"/>
        </w:rPr>
      </w:pPr>
      <w:r w:rsidRPr="00DE78B2">
        <w:rPr>
          <w:b/>
          <w:sz w:val="24"/>
          <w:szCs w:val="24"/>
        </w:rPr>
        <w:t>2.1</w:t>
      </w:r>
      <w:r w:rsidRPr="00DE78B2">
        <w:rPr>
          <w:b/>
          <w:sz w:val="24"/>
          <w:szCs w:val="24"/>
        </w:rPr>
        <w:tab/>
        <w:t>Habilitação Jurídica</w:t>
      </w:r>
    </w:p>
    <w:p w:rsidR="006E07F5" w:rsidRPr="006E07F5" w:rsidRDefault="00507393" w:rsidP="00720FCF">
      <w:pPr>
        <w:spacing w:line="276" w:lineRule="auto"/>
        <w:jc w:val="both"/>
        <w:rPr>
          <w:sz w:val="24"/>
          <w:szCs w:val="24"/>
        </w:rPr>
      </w:pPr>
      <w:r>
        <w:rPr>
          <w:sz w:val="24"/>
          <w:szCs w:val="24"/>
        </w:rPr>
        <w:t xml:space="preserve">a) </w:t>
      </w:r>
      <w:r w:rsidR="006E07F5" w:rsidRPr="00DE78B2">
        <w:rPr>
          <w:b/>
          <w:sz w:val="24"/>
          <w:szCs w:val="24"/>
        </w:rPr>
        <w:t>Ato constitutivo, Estatuto ou Contrato Social em vigor</w:t>
      </w:r>
      <w:r w:rsidR="006E07F5" w:rsidRPr="006E07F5">
        <w:rPr>
          <w:sz w:val="24"/>
          <w:szCs w:val="24"/>
        </w:rPr>
        <w:t>, devidamente registrado, em se tratando de sociedades comerciais e, no caso de sociedades por ações, acompanhado de documentos de eleição de seus administradores;</w:t>
      </w:r>
    </w:p>
    <w:p w:rsidR="006E07F5" w:rsidRPr="006E07F5" w:rsidRDefault="00507393" w:rsidP="00720FCF">
      <w:pPr>
        <w:spacing w:line="276" w:lineRule="auto"/>
        <w:jc w:val="both"/>
        <w:rPr>
          <w:sz w:val="24"/>
          <w:szCs w:val="24"/>
        </w:rPr>
      </w:pPr>
      <w:r>
        <w:rPr>
          <w:sz w:val="24"/>
          <w:szCs w:val="24"/>
        </w:rPr>
        <w:t xml:space="preserve">b) </w:t>
      </w:r>
      <w:r w:rsidR="006E07F5" w:rsidRPr="00DE78B2">
        <w:rPr>
          <w:b/>
          <w:sz w:val="24"/>
          <w:szCs w:val="24"/>
        </w:rPr>
        <w:t>Inscrição do Ato Constitutivo</w:t>
      </w:r>
      <w:r w:rsidR="006E07F5" w:rsidRPr="006E07F5">
        <w:rPr>
          <w:sz w:val="24"/>
          <w:szCs w:val="24"/>
        </w:rPr>
        <w:t>, no caso de sociedades civis, acompanhada de prova de diretoria em exercício.</w:t>
      </w:r>
    </w:p>
    <w:p w:rsidR="006E07F5" w:rsidRDefault="00507393" w:rsidP="00720FCF">
      <w:pPr>
        <w:spacing w:line="276" w:lineRule="auto"/>
        <w:jc w:val="both"/>
        <w:rPr>
          <w:sz w:val="24"/>
          <w:szCs w:val="24"/>
        </w:rPr>
      </w:pPr>
      <w:r>
        <w:rPr>
          <w:sz w:val="24"/>
          <w:szCs w:val="24"/>
        </w:rPr>
        <w:t xml:space="preserve">c) </w:t>
      </w:r>
      <w:r w:rsidR="006E07F5" w:rsidRPr="00DE78B2">
        <w:rPr>
          <w:b/>
          <w:sz w:val="24"/>
          <w:szCs w:val="24"/>
        </w:rPr>
        <w:t>Certidão Simplificada</w:t>
      </w:r>
      <w:r w:rsidR="006E07F5" w:rsidRPr="006E07F5">
        <w:rPr>
          <w:sz w:val="24"/>
          <w:szCs w:val="24"/>
        </w:rPr>
        <w:t xml:space="preserve"> (emitida pela Junta Comercial do respectivo Estado), </w:t>
      </w:r>
      <w:r w:rsidR="006E07F5" w:rsidRPr="00DE78B2">
        <w:rPr>
          <w:b/>
          <w:sz w:val="24"/>
          <w:szCs w:val="24"/>
        </w:rPr>
        <w:t>sendo considerada como válida pelo prazo de 60 (sessenta) dias de sua emissão</w:t>
      </w:r>
      <w:r w:rsidR="006E07F5" w:rsidRPr="006E07F5">
        <w:rPr>
          <w:sz w:val="24"/>
          <w:szCs w:val="24"/>
        </w:rPr>
        <w:t>.</w:t>
      </w:r>
    </w:p>
    <w:p w:rsidR="004600C3" w:rsidRPr="004600C3" w:rsidRDefault="004600C3" w:rsidP="00720FCF">
      <w:pPr>
        <w:spacing w:line="276" w:lineRule="auto"/>
        <w:ind w:right="-48"/>
        <w:jc w:val="both"/>
        <w:rPr>
          <w:b/>
          <w:sz w:val="24"/>
          <w:szCs w:val="24"/>
        </w:rPr>
      </w:pPr>
      <w:r w:rsidRPr="004600C3">
        <w:rPr>
          <w:sz w:val="24"/>
          <w:szCs w:val="24"/>
        </w:rPr>
        <w:lastRenderedPageBreak/>
        <w:t>d) Demonstrações financeiras do último exercício social (</w:t>
      </w:r>
      <w:r w:rsidRPr="004600C3">
        <w:rPr>
          <w:b/>
          <w:sz w:val="24"/>
          <w:szCs w:val="24"/>
        </w:rPr>
        <w:t>balanço patrimonial anual com demonstrações contábeis de resultados).</w:t>
      </w:r>
    </w:p>
    <w:p w:rsidR="00230556" w:rsidRPr="00AB2581" w:rsidRDefault="00230556" w:rsidP="00720FCF">
      <w:pPr>
        <w:spacing w:line="276" w:lineRule="auto"/>
        <w:jc w:val="both"/>
        <w:rPr>
          <w:b/>
          <w:sz w:val="20"/>
          <w:szCs w:val="20"/>
        </w:rPr>
      </w:pPr>
    </w:p>
    <w:p w:rsidR="006E07F5" w:rsidRPr="006E07F5" w:rsidRDefault="006E07F5" w:rsidP="00720FCF">
      <w:pPr>
        <w:spacing w:line="276" w:lineRule="auto"/>
        <w:jc w:val="both"/>
        <w:rPr>
          <w:sz w:val="24"/>
          <w:szCs w:val="24"/>
        </w:rPr>
      </w:pPr>
      <w:r w:rsidRPr="00507393">
        <w:rPr>
          <w:b/>
          <w:sz w:val="24"/>
          <w:szCs w:val="24"/>
        </w:rPr>
        <w:t>2.2.</w:t>
      </w:r>
      <w:r w:rsidRPr="00507393">
        <w:rPr>
          <w:b/>
          <w:sz w:val="24"/>
          <w:szCs w:val="24"/>
        </w:rPr>
        <w:tab/>
        <w:t>Regularidade Fiscal</w:t>
      </w:r>
    </w:p>
    <w:p w:rsidR="006E07F5" w:rsidRPr="006E07F5" w:rsidRDefault="00507393" w:rsidP="00720FCF">
      <w:pPr>
        <w:spacing w:line="276" w:lineRule="auto"/>
        <w:jc w:val="both"/>
        <w:rPr>
          <w:sz w:val="24"/>
          <w:szCs w:val="24"/>
        </w:rPr>
      </w:pPr>
      <w:r>
        <w:rPr>
          <w:sz w:val="24"/>
          <w:szCs w:val="24"/>
        </w:rPr>
        <w:t xml:space="preserve">a) </w:t>
      </w:r>
      <w:r w:rsidR="006E07F5" w:rsidRPr="006E07F5">
        <w:rPr>
          <w:sz w:val="24"/>
          <w:szCs w:val="24"/>
        </w:rPr>
        <w:t>Prova de regularidade para com a Fazenda Federal e Dívida Ativa da União, compreendendo os tributos administrados pela Secretaria da Receita Federal e Procuradoria da Fazenda Nacional;</w:t>
      </w:r>
    </w:p>
    <w:p w:rsidR="006E07F5" w:rsidRPr="006E07F5" w:rsidRDefault="00507393" w:rsidP="00720FCF">
      <w:pPr>
        <w:spacing w:line="276" w:lineRule="auto"/>
        <w:jc w:val="both"/>
        <w:rPr>
          <w:sz w:val="24"/>
          <w:szCs w:val="24"/>
        </w:rPr>
      </w:pPr>
      <w:r>
        <w:rPr>
          <w:sz w:val="24"/>
          <w:szCs w:val="24"/>
        </w:rPr>
        <w:t xml:space="preserve">b) </w:t>
      </w:r>
      <w:r w:rsidR="006E07F5" w:rsidRPr="006E07F5">
        <w:rPr>
          <w:sz w:val="24"/>
          <w:szCs w:val="24"/>
        </w:rPr>
        <w:t>Prova de regularidade fiscal para com a Fazenda Estadual do domicílio ou sede da licitante, expedida pelo órgão competente;</w:t>
      </w:r>
    </w:p>
    <w:p w:rsidR="006E07F5" w:rsidRPr="006E07F5" w:rsidRDefault="00507393" w:rsidP="00720FCF">
      <w:pPr>
        <w:spacing w:line="276" w:lineRule="auto"/>
        <w:jc w:val="both"/>
        <w:rPr>
          <w:sz w:val="24"/>
          <w:szCs w:val="24"/>
        </w:rPr>
      </w:pPr>
      <w:r>
        <w:rPr>
          <w:sz w:val="24"/>
          <w:szCs w:val="24"/>
        </w:rPr>
        <w:t xml:space="preserve">c) </w:t>
      </w:r>
      <w:r w:rsidR="006E07F5" w:rsidRPr="006E07F5">
        <w:rPr>
          <w:sz w:val="24"/>
          <w:szCs w:val="24"/>
        </w:rPr>
        <w:t>Prova de regularidade fiscal para com a Fazenda Municipal do domicílio ou sede da licitante, expedida pelo órgão competente;</w:t>
      </w:r>
    </w:p>
    <w:p w:rsidR="006E07F5" w:rsidRPr="006E07F5" w:rsidRDefault="00507393" w:rsidP="00720FCF">
      <w:pPr>
        <w:spacing w:line="276" w:lineRule="auto"/>
        <w:jc w:val="both"/>
        <w:rPr>
          <w:sz w:val="24"/>
          <w:szCs w:val="24"/>
        </w:rPr>
      </w:pPr>
      <w:r>
        <w:rPr>
          <w:sz w:val="24"/>
          <w:szCs w:val="24"/>
        </w:rPr>
        <w:t xml:space="preserve">c.1) </w:t>
      </w:r>
      <w:r w:rsidR="006E07F5" w:rsidRPr="006E07F5">
        <w:rPr>
          <w:sz w:val="24"/>
          <w:szCs w:val="24"/>
        </w:rPr>
        <w:t>No caso de municípios que mantêm Cadastro Mobiliário e Imobiliário separados, deverão ser apresentados os comprovantes referentes a cada um dos cadastros;</w:t>
      </w:r>
    </w:p>
    <w:p w:rsidR="006E07F5" w:rsidRPr="006E07F5" w:rsidRDefault="00507393" w:rsidP="00720FCF">
      <w:pPr>
        <w:spacing w:line="276" w:lineRule="auto"/>
        <w:jc w:val="both"/>
        <w:rPr>
          <w:sz w:val="24"/>
          <w:szCs w:val="24"/>
        </w:rPr>
      </w:pPr>
      <w:r>
        <w:rPr>
          <w:sz w:val="24"/>
          <w:szCs w:val="24"/>
        </w:rPr>
        <w:t xml:space="preserve">d) </w:t>
      </w:r>
      <w:r w:rsidR="006E07F5" w:rsidRPr="006E07F5">
        <w:rPr>
          <w:sz w:val="24"/>
          <w:szCs w:val="24"/>
        </w:rPr>
        <w:t>Certificado de Regularidade de Situação com o FGTS (CRS/FGTS);</w:t>
      </w:r>
    </w:p>
    <w:p w:rsidR="006E07F5" w:rsidRDefault="00507393" w:rsidP="00720FCF">
      <w:pPr>
        <w:spacing w:line="276" w:lineRule="auto"/>
        <w:jc w:val="both"/>
        <w:rPr>
          <w:sz w:val="24"/>
          <w:szCs w:val="24"/>
        </w:rPr>
      </w:pPr>
      <w:r>
        <w:rPr>
          <w:sz w:val="24"/>
          <w:szCs w:val="24"/>
        </w:rPr>
        <w:t xml:space="preserve">e) </w:t>
      </w:r>
      <w:r w:rsidR="006E07F5" w:rsidRPr="006E07F5">
        <w:rPr>
          <w:sz w:val="24"/>
          <w:szCs w:val="24"/>
        </w:rPr>
        <w:t>Prova de inexistência de débitos inadimplidos perante a Justiça do Trabalho - CNDT, mediante a apresentação de certidão negativa, nos termos do Título VII-A da Consolidação das Leis do Trabalho, aprovada pelo Decreto- Lei nº 5.452, de 1º de maio de 1943. (Inciso incluído pela Lei 12.440, de 2011).www.tst.gov.br</w:t>
      </w:r>
      <w:r w:rsidR="003A2F0A">
        <w:rPr>
          <w:sz w:val="24"/>
          <w:szCs w:val="24"/>
        </w:rPr>
        <w:t>;</w:t>
      </w:r>
    </w:p>
    <w:p w:rsidR="009B50F0" w:rsidRDefault="009B50F0" w:rsidP="00720FCF">
      <w:pPr>
        <w:spacing w:line="276" w:lineRule="auto"/>
        <w:jc w:val="both"/>
        <w:rPr>
          <w:sz w:val="24"/>
          <w:szCs w:val="24"/>
        </w:rPr>
      </w:pPr>
      <w:r>
        <w:rPr>
          <w:sz w:val="24"/>
          <w:szCs w:val="24"/>
        </w:rPr>
        <w:t>f) Alvara de Lice</w:t>
      </w:r>
      <w:r w:rsidR="003A2F0A">
        <w:rPr>
          <w:sz w:val="24"/>
          <w:szCs w:val="24"/>
        </w:rPr>
        <w:t>nça de Funcionamento da Empresa;</w:t>
      </w:r>
    </w:p>
    <w:p w:rsidR="006E07F5" w:rsidRPr="00AB2581" w:rsidRDefault="006E07F5" w:rsidP="00720FCF">
      <w:pPr>
        <w:spacing w:line="276" w:lineRule="auto"/>
        <w:jc w:val="both"/>
        <w:rPr>
          <w:sz w:val="20"/>
          <w:szCs w:val="20"/>
        </w:rPr>
      </w:pPr>
    </w:p>
    <w:p w:rsidR="006E07F5" w:rsidRPr="006E07F5" w:rsidRDefault="00507393" w:rsidP="00720FCF">
      <w:pPr>
        <w:spacing w:line="276" w:lineRule="auto"/>
        <w:jc w:val="both"/>
        <w:rPr>
          <w:sz w:val="24"/>
          <w:szCs w:val="24"/>
        </w:rPr>
      </w:pPr>
      <w:r w:rsidRPr="00507393">
        <w:rPr>
          <w:b/>
          <w:sz w:val="24"/>
          <w:szCs w:val="24"/>
        </w:rPr>
        <w:t xml:space="preserve">2.2.2. </w:t>
      </w:r>
      <w:r w:rsidR="006E07F5" w:rsidRPr="00507393">
        <w:rPr>
          <w:b/>
          <w:sz w:val="24"/>
          <w:szCs w:val="24"/>
        </w:rPr>
        <w:t>Declaração, assinada por representante legal da proponente, de que:</w:t>
      </w:r>
    </w:p>
    <w:p w:rsidR="006E07F5" w:rsidRPr="006E07F5" w:rsidRDefault="00507393" w:rsidP="00720FCF">
      <w:pPr>
        <w:spacing w:line="276" w:lineRule="auto"/>
        <w:jc w:val="both"/>
        <w:rPr>
          <w:sz w:val="24"/>
          <w:szCs w:val="24"/>
        </w:rPr>
      </w:pPr>
      <w:r>
        <w:rPr>
          <w:sz w:val="24"/>
          <w:szCs w:val="24"/>
        </w:rPr>
        <w:t xml:space="preserve">a) </w:t>
      </w:r>
      <w:r w:rsidR="006E07F5" w:rsidRPr="006E07F5">
        <w:rPr>
          <w:sz w:val="24"/>
          <w:szCs w:val="24"/>
        </w:rPr>
        <w:t>Não foi declarada inidônea para licitar por nenhum órgão federal, estadual ou munici</w:t>
      </w:r>
      <w:r w:rsidR="00555E59">
        <w:rPr>
          <w:sz w:val="24"/>
          <w:szCs w:val="24"/>
        </w:rPr>
        <w:t>pal, conforme modelo do ANEXO V</w:t>
      </w:r>
      <w:r w:rsidR="00151A25">
        <w:rPr>
          <w:sz w:val="24"/>
          <w:szCs w:val="24"/>
        </w:rPr>
        <w:t>I</w:t>
      </w:r>
      <w:r w:rsidR="006E07F5" w:rsidRPr="006E07F5">
        <w:rPr>
          <w:sz w:val="24"/>
          <w:szCs w:val="24"/>
        </w:rPr>
        <w:t>;</w:t>
      </w:r>
    </w:p>
    <w:p w:rsidR="006E07F5" w:rsidRPr="006E07F5" w:rsidRDefault="00507393" w:rsidP="00720FCF">
      <w:pPr>
        <w:spacing w:line="276" w:lineRule="auto"/>
        <w:jc w:val="both"/>
        <w:rPr>
          <w:sz w:val="24"/>
          <w:szCs w:val="24"/>
        </w:rPr>
      </w:pPr>
      <w:r>
        <w:rPr>
          <w:sz w:val="24"/>
          <w:szCs w:val="24"/>
        </w:rPr>
        <w:t xml:space="preserve">b) </w:t>
      </w:r>
      <w:r w:rsidR="006E07F5" w:rsidRPr="006E07F5">
        <w:rPr>
          <w:sz w:val="24"/>
          <w:szCs w:val="24"/>
        </w:rPr>
        <w:t>Não há superveniência de fato impeditiva para a habilitação da proponente, sob as penas cabíveis</w:t>
      </w:r>
      <w:r w:rsidR="006A4075">
        <w:rPr>
          <w:sz w:val="24"/>
          <w:szCs w:val="24"/>
        </w:rPr>
        <w:t xml:space="preserve">.  </w:t>
      </w:r>
      <w:r w:rsidR="006E07F5" w:rsidRPr="006E07F5">
        <w:rPr>
          <w:sz w:val="24"/>
          <w:szCs w:val="24"/>
        </w:rPr>
        <w:t xml:space="preserve">ANEXO VII; </w:t>
      </w:r>
    </w:p>
    <w:p w:rsidR="006E07F5" w:rsidRPr="006E07F5" w:rsidRDefault="00507393" w:rsidP="00720FCF">
      <w:pPr>
        <w:spacing w:line="276" w:lineRule="auto"/>
        <w:jc w:val="both"/>
        <w:rPr>
          <w:sz w:val="24"/>
          <w:szCs w:val="24"/>
        </w:rPr>
      </w:pPr>
      <w:r>
        <w:rPr>
          <w:sz w:val="24"/>
          <w:szCs w:val="24"/>
        </w:rPr>
        <w:t xml:space="preserve">c) </w:t>
      </w:r>
      <w:r w:rsidR="006E07F5" w:rsidRPr="006E07F5">
        <w:rPr>
          <w:sz w:val="24"/>
          <w:szCs w:val="24"/>
        </w:rPr>
        <w:t>A empresa atende ao disposto no Art. 7°, inciso XXXIII da Constituição Federal (Lei 9.854 de 27/10/99), conforme modelo do ANEX</w:t>
      </w:r>
      <w:r w:rsidR="00151A25">
        <w:rPr>
          <w:sz w:val="24"/>
          <w:szCs w:val="24"/>
        </w:rPr>
        <w:t xml:space="preserve">O </w:t>
      </w:r>
      <w:r w:rsidR="00555E59">
        <w:rPr>
          <w:sz w:val="24"/>
          <w:szCs w:val="24"/>
        </w:rPr>
        <w:t>VIII</w:t>
      </w:r>
      <w:r w:rsidR="006E07F5" w:rsidRPr="006E07F5">
        <w:rPr>
          <w:sz w:val="24"/>
          <w:szCs w:val="24"/>
        </w:rPr>
        <w:t>;</w:t>
      </w:r>
    </w:p>
    <w:p w:rsidR="006E07F5" w:rsidRPr="006E07F5" w:rsidRDefault="00507393" w:rsidP="00720FCF">
      <w:pPr>
        <w:spacing w:line="276" w:lineRule="auto"/>
        <w:jc w:val="both"/>
        <w:rPr>
          <w:sz w:val="24"/>
          <w:szCs w:val="24"/>
        </w:rPr>
      </w:pPr>
      <w:r>
        <w:rPr>
          <w:sz w:val="24"/>
          <w:szCs w:val="24"/>
        </w:rPr>
        <w:t xml:space="preserve">d) </w:t>
      </w:r>
      <w:r w:rsidR="006E07F5" w:rsidRPr="006E07F5">
        <w:rPr>
          <w:sz w:val="24"/>
          <w:szCs w:val="24"/>
        </w:rPr>
        <w:t>Se encontra enquadrada como Microempresa ou Empresa de Pequeno P</w:t>
      </w:r>
      <w:r w:rsidR="00151A25">
        <w:rPr>
          <w:sz w:val="24"/>
          <w:szCs w:val="24"/>
        </w:rPr>
        <w:t xml:space="preserve">orte, conforme modelo do ANEXO </w:t>
      </w:r>
      <w:r w:rsidR="00555E59">
        <w:rPr>
          <w:sz w:val="24"/>
          <w:szCs w:val="24"/>
        </w:rPr>
        <w:t>I</w:t>
      </w:r>
      <w:r w:rsidR="006E07F5" w:rsidRPr="006E07F5">
        <w:rPr>
          <w:sz w:val="24"/>
          <w:szCs w:val="24"/>
        </w:rPr>
        <w:t>X;</w:t>
      </w:r>
    </w:p>
    <w:p w:rsidR="006E07F5" w:rsidRPr="006E07F5" w:rsidRDefault="00507393" w:rsidP="00720FCF">
      <w:pPr>
        <w:spacing w:line="276" w:lineRule="auto"/>
        <w:jc w:val="both"/>
        <w:rPr>
          <w:sz w:val="24"/>
          <w:szCs w:val="24"/>
        </w:rPr>
      </w:pPr>
      <w:r>
        <w:rPr>
          <w:sz w:val="24"/>
          <w:szCs w:val="24"/>
        </w:rPr>
        <w:t xml:space="preserve">e) </w:t>
      </w:r>
      <w:r w:rsidR="006E07F5" w:rsidRPr="006E07F5">
        <w:rPr>
          <w:sz w:val="24"/>
          <w:szCs w:val="24"/>
        </w:rPr>
        <w:t>Tomou conhecimento do edital e de todas as condições de participação, conforme modelo do ANEXO X;</w:t>
      </w:r>
    </w:p>
    <w:p w:rsidR="006E07F5" w:rsidRPr="006E07F5" w:rsidRDefault="00507393" w:rsidP="00720FCF">
      <w:pPr>
        <w:spacing w:line="276" w:lineRule="auto"/>
        <w:jc w:val="both"/>
        <w:rPr>
          <w:sz w:val="24"/>
          <w:szCs w:val="24"/>
        </w:rPr>
      </w:pPr>
      <w:r>
        <w:rPr>
          <w:sz w:val="24"/>
          <w:szCs w:val="24"/>
        </w:rPr>
        <w:t xml:space="preserve">f) </w:t>
      </w:r>
      <w:r w:rsidR="006E07F5" w:rsidRPr="006E07F5">
        <w:rPr>
          <w:sz w:val="24"/>
          <w:szCs w:val="24"/>
        </w:rPr>
        <w:t>Não integra em seu corpo social, nem no quadro funcional, empregado público ou membro comissionado de órgão direto ou indireto da Administração Municipal –  e Art. 8º, do Decreto Municipal nº 6615, conforme ANEXO X</w:t>
      </w:r>
      <w:r w:rsidR="00151A25">
        <w:rPr>
          <w:sz w:val="24"/>
          <w:szCs w:val="24"/>
        </w:rPr>
        <w:t>I</w:t>
      </w:r>
      <w:r w:rsidR="006E07F5" w:rsidRPr="006E07F5">
        <w:rPr>
          <w:sz w:val="24"/>
          <w:szCs w:val="24"/>
        </w:rPr>
        <w:t>.</w:t>
      </w:r>
    </w:p>
    <w:p w:rsidR="00617901" w:rsidRPr="006E07F5" w:rsidRDefault="006E07F5" w:rsidP="00720FCF">
      <w:pPr>
        <w:spacing w:line="276" w:lineRule="auto"/>
        <w:jc w:val="both"/>
        <w:rPr>
          <w:sz w:val="24"/>
          <w:szCs w:val="24"/>
        </w:rPr>
      </w:pPr>
      <w:r w:rsidRPr="006E07F5">
        <w:rPr>
          <w:sz w:val="24"/>
          <w:szCs w:val="24"/>
        </w:rPr>
        <w:t>1.2.2.2.1 Todas as declarações mencionadas nos desdobramentos do presente subitem poderão ser substituídas por uma Declaração Conjunta, formulada pela licitante, desde que aborde todos os termos exigidos.</w:t>
      </w:r>
    </w:p>
    <w:p w:rsidR="00720FCF" w:rsidRDefault="00720FCF" w:rsidP="00720FCF">
      <w:pPr>
        <w:spacing w:line="276" w:lineRule="auto"/>
        <w:jc w:val="both"/>
        <w:rPr>
          <w:b/>
          <w:sz w:val="24"/>
          <w:szCs w:val="24"/>
        </w:rPr>
      </w:pPr>
    </w:p>
    <w:p w:rsidR="006E07F5" w:rsidRPr="006E07F5" w:rsidRDefault="006E07F5" w:rsidP="00720FCF">
      <w:pPr>
        <w:spacing w:line="276" w:lineRule="auto"/>
        <w:jc w:val="both"/>
        <w:rPr>
          <w:sz w:val="24"/>
          <w:szCs w:val="24"/>
        </w:rPr>
      </w:pPr>
      <w:r w:rsidRPr="00507393">
        <w:rPr>
          <w:b/>
          <w:sz w:val="24"/>
          <w:szCs w:val="24"/>
        </w:rPr>
        <w:t>2.3.</w:t>
      </w:r>
      <w:r w:rsidRPr="00507393">
        <w:rPr>
          <w:b/>
          <w:sz w:val="24"/>
          <w:szCs w:val="24"/>
        </w:rPr>
        <w:tab/>
        <w:t>Qualificação Econômico-Financeira</w:t>
      </w:r>
    </w:p>
    <w:p w:rsidR="006E07F5" w:rsidRPr="006E07F5" w:rsidRDefault="00507393" w:rsidP="00720FCF">
      <w:pPr>
        <w:spacing w:line="276" w:lineRule="auto"/>
        <w:jc w:val="both"/>
        <w:rPr>
          <w:sz w:val="24"/>
          <w:szCs w:val="24"/>
        </w:rPr>
      </w:pPr>
      <w:r>
        <w:rPr>
          <w:sz w:val="24"/>
          <w:szCs w:val="24"/>
        </w:rPr>
        <w:t xml:space="preserve">a) </w:t>
      </w:r>
      <w:r w:rsidR="006E07F5" w:rsidRPr="006E07F5">
        <w:rPr>
          <w:sz w:val="24"/>
          <w:szCs w:val="24"/>
        </w:rPr>
        <w:t>Certidão negativa falência, recuperação judicial expedida pelo Cartório Distribuidor da pessoa jurídica, contendo expresso na própria certidão o prazo de sua validade.</w:t>
      </w:r>
    </w:p>
    <w:p w:rsidR="006E07F5" w:rsidRPr="006E07F5" w:rsidRDefault="00507393" w:rsidP="00720FCF">
      <w:pPr>
        <w:spacing w:line="276" w:lineRule="auto"/>
        <w:jc w:val="both"/>
        <w:rPr>
          <w:sz w:val="24"/>
          <w:szCs w:val="24"/>
        </w:rPr>
      </w:pPr>
      <w:r>
        <w:rPr>
          <w:sz w:val="24"/>
          <w:szCs w:val="24"/>
        </w:rPr>
        <w:t xml:space="preserve">a.1) </w:t>
      </w:r>
      <w:r w:rsidR="006E07F5" w:rsidRPr="006E07F5">
        <w:rPr>
          <w:sz w:val="24"/>
          <w:szCs w:val="24"/>
        </w:rPr>
        <w:t xml:space="preserve">Para as empresas que optarem de participar através de filial, deverá também ser </w:t>
      </w:r>
      <w:r w:rsidR="006E07F5" w:rsidRPr="006E07F5">
        <w:rPr>
          <w:sz w:val="24"/>
          <w:szCs w:val="24"/>
        </w:rPr>
        <w:lastRenderedPageBreak/>
        <w:t>apresentada certidão negativa para com o cartório/comarca onde se encontra instalada a filial.</w:t>
      </w:r>
    </w:p>
    <w:p w:rsidR="006E07F5" w:rsidRDefault="00507393" w:rsidP="00720FCF">
      <w:pPr>
        <w:spacing w:line="276" w:lineRule="auto"/>
        <w:jc w:val="both"/>
        <w:rPr>
          <w:sz w:val="24"/>
          <w:szCs w:val="24"/>
        </w:rPr>
      </w:pPr>
      <w:r>
        <w:rPr>
          <w:sz w:val="24"/>
          <w:szCs w:val="24"/>
        </w:rPr>
        <w:t xml:space="preserve">a.2) </w:t>
      </w:r>
      <w:r w:rsidR="006E07F5" w:rsidRPr="006E07F5">
        <w:rPr>
          <w:sz w:val="24"/>
          <w:szCs w:val="24"/>
        </w:rPr>
        <w:t>Na falta de validade expressa na Certidão Negativa, ter-se-ão como válidos pelo prazo de 60 (sessenta) dias de sua emissão.</w:t>
      </w:r>
    </w:p>
    <w:p w:rsidR="00230556" w:rsidRPr="00AB2581" w:rsidRDefault="00230556" w:rsidP="00720FCF">
      <w:pPr>
        <w:spacing w:line="276" w:lineRule="auto"/>
        <w:jc w:val="both"/>
        <w:rPr>
          <w:b/>
          <w:sz w:val="20"/>
          <w:szCs w:val="20"/>
        </w:rPr>
      </w:pPr>
    </w:p>
    <w:p w:rsidR="00923D58" w:rsidRPr="006E07F5" w:rsidRDefault="00923D58" w:rsidP="00720FCF">
      <w:pPr>
        <w:spacing w:line="276" w:lineRule="auto"/>
        <w:jc w:val="both"/>
        <w:rPr>
          <w:sz w:val="24"/>
          <w:szCs w:val="24"/>
        </w:rPr>
      </w:pPr>
      <w:r w:rsidRPr="00507393">
        <w:rPr>
          <w:b/>
          <w:sz w:val="24"/>
          <w:szCs w:val="24"/>
        </w:rPr>
        <w:t>2.4</w:t>
      </w:r>
      <w:r w:rsidRPr="00507393">
        <w:rPr>
          <w:b/>
          <w:sz w:val="24"/>
          <w:szCs w:val="24"/>
        </w:rPr>
        <w:tab/>
        <w:t>Qualificação Técnica</w:t>
      </w:r>
    </w:p>
    <w:p w:rsidR="00923D58" w:rsidRPr="006E07F5" w:rsidRDefault="00923D58" w:rsidP="00720FCF">
      <w:pPr>
        <w:spacing w:line="276" w:lineRule="auto"/>
        <w:jc w:val="both"/>
        <w:rPr>
          <w:sz w:val="24"/>
          <w:szCs w:val="24"/>
        </w:rPr>
      </w:pPr>
      <w:r>
        <w:rPr>
          <w:sz w:val="24"/>
          <w:szCs w:val="24"/>
        </w:rPr>
        <w:t xml:space="preserve">a) </w:t>
      </w:r>
      <w:r w:rsidRPr="006E07F5">
        <w:rPr>
          <w:sz w:val="24"/>
          <w:szCs w:val="24"/>
        </w:rPr>
        <w:t>Atestado de Capacidade Técnica, expedido pela Administração Pública Direta ou Indireta, ou pessoa jurídica de direito privado, relativamente à atividade pertinente e compatível com o objeto da licitação;</w:t>
      </w:r>
    </w:p>
    <w:p w:rsidR="00055248" w:rsidRDefault="00923D58" w:rsidP="00720FCF">
      <w:pPr>
        <w:spacing w:line="276" w:lineRule="auto"/>
        <w:jc w:val="both"/>
        <w:rPr>
          <w:sz w:val="24"/>
          <w:szCs w:val="24"/>
        </w:rPr>
      </w:pPr>
      <w:r>
        <w:rPr>
          <w:sz w:val="24"/>
          <w:szCs w:val="24"/>
        </w:rPr>
        <w:t xml:space="preserve">a.1) </w:t>
      </w:r>
      <w:r w:rsidRPr="006E07F5">
        <w:rPr>
          <w:sz w:val="24"/>
          <w:szCs w:val="24"/>
        </w:rPr>
        <w:t>O(s) Atestado(s) deverá(ão) ser apresentado(s) em papel timbrado do emitente, conter identificação do signatário, nome, endereço, telefone, e se for o caso, correio eletrônico para contato, a fim de possibilitar eventuais diligências.</w:t>
      </w:r>
    </w:p>
    <w:p w:rsidR="00720FCF" w:rsidRPr="00AB2581" w:rsidRDefault="00720FCF" w:rsidP="00720FCF">
      <w:pPr>
        <w:spacing w:line="276" w:lineRule="auto"/>
        <w:jc w:val="both"/>
        <w:rPr>
          <w:b/>
          <w:sz w:val="20"/>
          <w:szCs w:val="20"/>
        </w:rPr>
      </w:pPr>
    </w:p>
    <w:p w:rsidR="006E07F5" w:rsidRPr="006E07F5" w:rsidRDefault="006E07F5" w:rsidP="00720FCF">
      <w:pPr>
        <w:spacing w:line="276" w:lineRule="auto"/>
        <w:jc w:val="both"/>
        <w:rPr>
          <w:sz w:val="24"/>
          <w:szCs w:val="24"/>
        </w:rPr>
      </w:pPr>
      <w:r w:rsidRPr="00507393">
        <w:rPr>
          <w:b/>
          <w:sz w:val="24"/>
          <w:szCs w:val="24"/>
        </w:rPr>
        <w:t>ATENÇÃO!</w:t>
      </w:r>
    </w:p>
    <w:p w:rsidR="006E07F5" w:rsidRPr="006E07F5" w:rsidRDefault="00EB0FED" w:rsidP="00720FCF">
      <w:pPr>
        <w:spacing w:line="276" w:lineRule="auto"/>
        <w:jc w:val="both"/>
        <w:rPr>
          <w:sz w:val="24"/>
          <w:szCs w:val="24"/>
        </w:rPr>
      </w:pPr>
      <w:r>
        <w:rPr>
          <w:b/>
          <w:sz w:val="24"/>
          <w:szCs w:val="24"/>
        </w:rPr>
        <w:t>2.</w:t>
      </w:r>
      <w:r w:rsidR="00507393" w:rsidRPr="00507393">
        <w:rPr>
          <w:b/>
          <w:sz w:val="24"/>
          <w:szCs w:val="24"/>
        </w:rPr>
        <w:t xml:space="preserve">3 </w:t>
      </w:r>
      <w:r w:rsidR="006E07F5" w:rsidRPr="00507393">
        <w:rPr>
          <w:b/>
          <w:sz w:val="24"/>
          <w:szCs w:val="24"/>
        </w:rPr>
        <w:t>Para fins de anexação ao sistema, os documentos contidos nos desdobramentos do subitem 1</w:t>
      </w:r>
      <w:r w:rsidR="00E67938">
        <w:rPr>
          <w:b/>
          <w:sz w:val="24"/>
          <w:szCs w:val="24"/>
        </w:rPr>
        <w:t>.</w:t>
      </w:r>
      <w:r w:rsidR="006E07F5" w:rsidRPr="00507393">
        <w:rPr>
          <w:b/>
          <w:sz w:val="24"/>
          <w:szCs w:val="24"/>
        </w:rPr>
        <w:t>4, poderão ser anexados no campo Outros Documentos.</w:t>
      </w:r>
    </w:p>
    <w:p w:rsidR="006E07F5" w:rsidRPr="006E07F5" w:rsidRDefault="00EB0FED" w:rsidP="00720FCF">
      <w:pPr>
        <w:spacing w:line="276" w:lineRule="auto"/>
        <w:jc w:val="both"/>
        <w:rPr>
          <w:sz w:val="24"/>
          <w:szCs w:val="24"/>
        </w:rPr>
      </w:pPr>
      <w:r>
        <w:rPr>
          <w:sz w:val="24"/>
          <w:szCs w:val="24"/>
        </w:rPr>
        <w:t>a)</w:t>
      </w:r>
      <w:r w:rsidR="006E07F5" w:rsidRPr="006E07F5">
        <w:rPr>
          <w:sz w:val="24"/>
          <w:szCs w:val="24"/>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rsidR="006E07F5" w:rsidRPr="006E07F5" w:rsidRDefault="00EB0FED" w:rsidP="00720FCF">
      <w:pPr>
        <w:spacing w:line="276" w:lineRule="auto"/>
        <w:jc w:val="both"/>
        <w:rPr>
          <w:sz w:val="24"/>
          <w:szCs w:val="24"/>
        </w:rPr>
      </w:pPr>
      <w:r>
        <w:rPr>
          <w:sz w:val="24"/>
          <w:szCs w:val="24"/>
        </w:rPr>
        <w:t>b)</w:t>
      </w:r>
      <w:r w:rsidR="006E07F5" w:rsidRPr="006E07F5">
        <w:rPr>
          <w:sz w:val="24"/>
          <w:szCs w:val="24"/>
        </w:rPr>
        <w:tab/>
        <w:t>O Pregoeiro reserva-se o direito de solicitar das licitantes, em qualquer tempo, no curso da licitação, quaisquer esclarecimentos sobre documentos já entregues, fixando-lhes prazo para atendimento.</w:t>
      </w:r>
    </w:p>
    <w:p w:rsidR="006E07F5" w:rsidRPr="006E07F5" w:rsidRDefault="00EB0FED" w:rsidP="00720FCF">
      <w:pPr>
        <w:spacing w:line="276" w:lineRule="auto"/>
        <w:jc w:val="both"/>
        <w:rPr>
          <w:sz w:val="24"/>
          <w:szCs w:val="24"/>
        </w:rPr>
      </w:pPr>
      <w:r>
        <w:rPr>
          <w:sz w:val="24"/>
          <w:szCs w:val="24"/>
        </w:rPr>
        <w:t>c)</w:t>
      </w:r>
      <w:r w:rsidR="006E07F5" w:rsidRPr="006E07F5">
        <w:rPr>
          <w:sz w:val="24"/>
          <w:szCs w:val="24"/>
        </w:rPr>
        <w:tab/>
        <w:t>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6E07F5" w:rsidRPr="006E07F5" w:rsidRDefault="00EB0FED" w:rsidP="00720FCF">
      <w:pPr>
        <w:spacing w:line="276" w:lineRule="auto"/>
        <w:jc w:val="both"/>
        <w:rPr>
          <w:sz w:val="24"/>
          <w:szCs w:val="24"/>
        </w:rPr>
      </w:pPr>
      <w:r>
        <w:rPr>
          <w:b/>
          <w:sz w:val="24"/>
          <w:szCs w:val="24"/>
        </w:rPr>
        <w:t>d)</w:t>
      </w:r>
      <w:r w:rsidR="006E07F5" w:rsidRPr="00507393">
        <w:rPr>
          <w:b/>
          <w:sz w:val="24"/>
          <w:szCs w:val="24"/>
        </w:rPr>
        <w:t>Os documentos de habilitação deverão estar em plena vigência e, na hipótese de inexistência de prazo de validade expresso no documento, deverão ter sido emitidos há menos de 60 (sessenta) dias da data estabelecida para o recebimento das propostas.</w:t>
      </w:r>
    </w:p>
    <w:p w:rsidR="006E07F5" w:rsidRPr="006E07F5" w:rsidRDefault="00EB0FED" w:rsidP="00720FCF">
      <w:pPr>
        <w:spacing w:line="276" w:lineRule="auto"/>
        <w:jc w:val="both"/>
        <w:rPr>
          <w:sz w:val="24"/>
          <w:szCs w:val="24"/>
        </w:rPr>
      </w:pPr>
      <w:r>
        <w:rPr>
          <w:sz w:val="24"/>
          <w:szCs w:val="24"/>
        </w:rPr>
        <w:t>e)</w:t>
      </w:r>
      <w:r w:rsidR="006E07F5" w:rsidRPr="006E07F5">
        <w:rPr>
          <w:sz w:val="24"/>
          <w:szCs w:val="24"/>
        </w:rPr>
        <w:t>Em se tratando de Microempresa ou Empresa de Pequeno Porte,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6E07F5" w:rsidRDefault="00EB0FED" w:rsidP="00720FCF">
      <w:pPr>
        <w:spacing w:line="276" w:lineRule="auto"/>
        <w:jc w:val="both"/>
        <w:rPr>
          <w:sz w:val="24"/>
          <w:szCs w:val="24"/>
        </w:rPr>
      </w:pPr>
      <w:r>
        <w:rPr>
          <w:sz w:val="24"/>
          <w:szCs w:val="24"/>
        </w:rPr>
        <w:t>f)</w:t>
      </w:r>
      <w:r w:rsidR="006E07F5" w:rsidRPr="006E07F5">
        <w:rPr>
          <w:sz w:val="24"/>
          <w:szCs w:val="24"/>
        </w:rPr>
        <w:t xml:space="preserve"> A não regularização da documentação implicará decadência do direito à Contratação, sendo facultado à Administração convocar os licitantes remanescentes, na ordem de classificação, para assinatura do contrato, ou revogar a licitação.</w:t>
      </w:r>
    </w:p>
    <w:p w:rsidR="000A05B0" w:rsidRDefault="000A05B0" w:rsidP="00720FCF">
      <w:pPr>
        <w:spacing w:line="276" w:lineRule="auto"/>
        <w:jc w:val="both"/>
        <w:rPr>
          <w:sz w:val="24"/>
          <w:szCs w:val="24"/>
        </w:rPr>
      </w:pPr>
    </w:p>
    <w:p w:rsidR="000A05B0" w:rsidRDefault="000A05B0" w:rsidP="00720FCF">
      <w:pPr>
        <w:spacing w:line="276" w:lineRule="auto"/>
        <w:jc w:val="both"/>
        <w:rPr>
          <w:sz w:val="24"/>
          <w:szCs w:val="24"/>
        </w:rPr>
      </w:pPr>
    </w:p>
    <w:p w:rsidR="006E07F5" w:rsidRPr="006E07F5" w:rsidRDefault="00F21A34" w:rsidP="00720FCF">
      <w:pPr>
        <w:spacing w:line="276" w:lineRule="auto"/>
        <w:jc w:val="both"/>
        <w:rPr>
          <w:sz w:val="24"/>
          <w:szCs w:val="24"/>
        </w:rPr>
      </w:pPr>
      <w:r w:rsidRPr="00F21A34">
        <w:rPr>
          <w:noProof/>
          <w:sz w:val="20"/>
          <w:lang w:val="pt-BR" w:eastAsia="pt-BR"/>
        </w:rPr>
      </w:r>
      <w:r w:rsidRPr="00F21A34">
        <w:rPr>
          <w:noProof/>
          <w:sz w:val="20"/>
          <w:lang w:val="pt-BR" w:eastAsia="pt-BR"/>
        </w:rPr>
        <w:pict>
          <v:shape id="Caixa de texto 154" o:spid="_x0000_s1056" type="#_x0000_t202" style="width:511.8pt;height:15.95pt;visibility:visible;mso-position-horizontal-relative:char;mso-position-vertical-relative:line" fillcolor="#a7bfde [1620]" strokecolor="#4579b8 [3044]">
            <v:fill color2="#e4ecf5 [500]" rotate="t" angle="180" colors="0 #a3c4ff;22938f #bfd5ff;1 #e5eeff" focus="100%" type="gradient"/>
            <v:shadow on="t" color="black" opacity="24903f" origin=",.5" offset="0,.55556mm"/>
            <v:textbox style="mso-next-textbox:#Caixa de texto 154" inset="0,0,0,0">
              <w:txbxContent>
                <w:p w:rsidR="00B424A4" w:rsidRDefault="00B424A4" w:rsidP="00507393">
                  <w:pPr>
                    <w:spacing w:before="17"/>
                    <w:ind w:left="2653" w:right="2653"/>
                    <w:jc w:val="center"/>
                    <w:rPr>
                      <w:b/>
                      <w:color w:val="000000"/>
                      <w:sz w:val="24"/>
                    </w:rPr>
                  </w:pPr>
                  <w:r>
                    <w:rPr>
                      <w:b/>
                      <w:color w:val="000000"/>
                      <w:sz w:val="24"/>
                    </w:rPr>
                    <w:t>ANEXO III</w:t>
                  </w:r>
                </w:p>
              </w:txbxContent>
            </v:textbox>
            <w10:wrap type="none"/>
            <w10:anchorlock/>
          </v:shape>
        </w:pict>
      </w:r>
    </w:p>
    <w:p w:rsidR="00931723" w:rsidRPr="0036224C" w:rsidRDefault="00931723" w:rsidP="00931723">
      <w:pPr>
        <w:spacing w:line="276" w:lineRule="auto"/>
        <w:jc w:val="center"/>
        <w:rPr>
          <w:b/>
          <w:sz w:val="24"/>
          <w:szCs w:val="24"/>
        </w:rPr>
      </w:pPr>
      <w:r w:rsidRPr="0036224C">
        <w:rPr>
          <w:b/>
          <w:sz w:val="24"/>
          <w:szCs w:val="24"/>
        </w:rPr>
        <w:t>PREGÃO</w:t>
      </w:r>
      <w:r>
        <w:rPr>
          <w:b/>
          <w:sz w:val="24"/>
          <w:szCs w:val="24"/>
        </w:rPr>
        <w:t xml:space="preserve"> ELETRÔNICO</w:t>
      </w:r>
      <w:r w:rsidRPr="0036224C">
        <w:rPr>
          <w:b/>
          <w:sz w:val="24"/>
          <w:szCs w:val="24"/>
        </w:rPr>
        <w:t xml:space="preserve"> Nº </w:t>
      </w:r>
      <w:r w:rsidR="003F6948">
        <w:rPr>
          <w:b/>
          <w:sz w:val="24"/>
          <w:szCs w:val="24"/>
        </w:rPr>
        <w:t>02</w:t>
      </w:r>
      <w:r w:rsidR="00FE36E9">
        <w:rPr>
          <w:b/>
          <w:sz w:val="24"/>
          <w:szCs w:val="24"/>
        </w:rPr>
        <w:t>4</w:t>
      </w:r>
      <w:r w:rsidRPr="0036224C">
        <w:rPr>
          <w:b/>
          <w:sz w:val="24"/>
          <w:szCs w:val="24"/>
        </w:rPr>
        <w:t>/202</w:t>
      </w:r>
      <w:r>
        <w:rPr>
          <w:b/>
          <w:sz w:val="24"/>
          <w:szCs w:val="24"/>
        </w:rPr>
        <w:t>4</w:t>
      </w:r>
    </w:p>
    <w:p w:rsidR="006E07F5" w:rsidRPr="0036224C" w:rsidRDefault="006E07F5" w:rsidP="00720FCF">
      <w:pPr>
        <w:spacing w:line="276" w:lineRule="auto"/>
        <w:jc w:val="center"/>
        <w:rPr>
          <w:b/>
          <w:sz w:val="24"/>
          <w:szCs w:val="24"/>
        </w:rPr>
      </w:pPr>
    </w:p>
    <w:p w:rsidR="006E07F5" w:rsidRPr="0036224C" w:rsidRDefault="006E07F5" w:rsidP="00720FCF">
      <w:pPr>
        <w:spacing w:line="276" w:lineRule="auto"/>
        <w:jc w:val="center"/>
        <w:rPr>
          <w:b/>
          <w:sz w:val="24"/>
          <w:szCs w:val="24"/>
        </w:rPr>
      </w:pPr>
      <w:r w:rsidRPr="0036224C">
        <w:rPr>
          <w:b/>
          <w:sz w:val="24"/>
          <w:szCs w:val="24"/>
        </w:rPr>
        <w:t>MODELO DE PROPOSTA COMERCIAL FINAL (licitante vencedor)</w:t>
      </w:r>
    </w:p>
    <w:p w:rsidR="006E07F5" w:rsidRPr="006E07F5" w:rsidRDefault="006E07F5" w:rsidP="00720FCF">
      <w:pPr>
        <w:spacing w:line="276" w:lineRule="auto"/>
        <w:jc w:val="both"/>
        <w:rPr>
          <w:sz w:val="24"/>
          <w:szCs w:val="24"/>
        </w:rPr>
      </w:pPr>
    </w:p>
    <w:p w:rsidR="006E07F5" w:rsidRPr="00871327" w:rsidRDefault="006E07F5" w:rsidP="00720FCF">
      <w:pPr>
        <w:spacing w:line="276" w:lineRule="auto"/>
        <w:jc w:val="both"/>
        <w:rPr>
          <w:sz w:val="24"/>
          <w:szCs w:val="24"/>
        </w:rPr>
      </w:pPr>
      <w:r w:rsidRPr="00871327">
        <w:rPr>
          <w:sz w:val="24"/>
          <w:szCs w:val="24"/>
        </w:rPr>
        <w:t xml:space="preserve">Apresentamos nossa proposta para fornecimento do objeto da presente licitação </w:t>
      </w:r>
      <w:r w:rsidR="00507393" w:rsidRPr="00871327">
        <w:rPr>
          <w:sz w:val="24"/>
          <w:szCs w:val="24"/>
        </w:rPr>
        <w:t>Pregão, na Forma Eletrônica Nº</w:t>
      </w:r>
      <w:r w:rsidR="003F6948">
        <w:rPr>
          <w:sz w:val="24"/>
          <w:szCs w:val="24"/>
        </w:rPr>
        <w:t>02</w:t>
      </w:r>
      <w:r w:rsidR="00FE36E9">
        <w:rPr>
          <w:sz w:val="24"/>
          <w:szCs w:val="24"/>
        </w:rPr>
        <w:t>4</w:t>
      </w:r>
      <w:r w:rsidRPr="00871327">
        <w:rPr>
          <w:sz w:val="24"/>
          <w:szCs w:val="24"/>
        </w:rPr>
        <w:t>/202</w:t>
      </w:r>
      <w:r w:rsidR="006A4075">
        <w:rPr>
          <w:sz w:val="24"/>
          <w:szCs w:val="24"/>
        </w:rPr>
        <w:t>4</w:t>
      </w:r>
      <w:r w:rsidRPr="00871327">
        <w:rPr>
          <w:sz w:val="24"/>
          <w:szCs w:val="24"/>
        </w:rPr>
        <w:t xml:space="preserve"> acatando todas as estipulações consignadas no respectivo Edital e seus anexos.</w:t>
      </w:r>
    </w:p>
    <w:p w:rsidR="006E07F5" w:rsidRPr="00871327" w:rsidRDefault="006E07F5" w:rsidP="00720FCF">
      <w:pPr>
        <w:spacing w:line="276" w:lineRule="auto"/>
        <w:jc w:val="both"/>
        <w:rPr>
          <w:sz w:val="24"/>
          <w:szCs w:val="24"/>
        </w:rPr>
      </w:pPr>
    </w:p>
    <w:p w:rsidR="00507393" w:rsidRDefault="00507393" w:rsidP="00720FCF">
      <w:pPr>
        <w:pStyle w:val="Ttulo1"/>
        <w:spacing w:line="276" w:lineRule="auto"/>
        <w:ind w:left="1666"/>
      </w:pPr>
      <w:r>
        <w:t>IDENTIFICAÇÃODOCONCORRENTE:</w:t>
      </w:r>
    </w:p>
    <w:p w:rsidR="00507393" w:rsidRDefault="00507393" w:rsidP="00720FCF">
      <w:pPr>
        <w:pStyle w:val="Corpodetexto"/>
        <w:spacing w:before="5" w:line="276" w:lineRule="auto"/>
        <w:rPr>
          <w:b/>
        </w:rPr>
      </w:pPr>
    </w:p>
    <w:p w:rsidR="00FD154E" w:rsidRDefault="00613DC2" w:rsidP="00720FCF">
      <w:pPr>
        <w:pStyle w:val="Corpodetexto"/>
        <w:tabs>
          <w:tab w:val="left" w:pos="5915"/>
        </w:tabs>
        <w:spacing w:line="276" w:lineRule="auto"/>
        <w:ind w:left="958" w:right="1200"/>
      </w:pPr>
      <w:r>
        <w:t>NOME DA EMPRESA:</w:t>
      </w:r>
    </w:p>
    <w:p w:rsidR="00613DC2" w:rsidRDefault="00613DC2" w:rsidP="00720FCF">
      <w:pPr>
        <w:pStyle w:val="Corpodetexto"/>
        <w:tabs>
          <w:tab w:val="left" w:pos="5915"/>
        </w:tabs>
        <w:spacing w:line="276" w:lineRule="auto"/>
        <w:ind w:left="958" w:right="1200"/>
      </w:pPr>
      <w:r>
        <w:t>CNPJ E INSCRIÇÃO ESTADUAL:</w:t>
      </w:r>
    </w:p>
    <w:p w:rsidR="00613DC2" w:rsidRDefault="00613DC2" w:rsidP="00720FCF">
      <w:pPr>
        <w:pStyle w:val="Corpodetexto"/>
        <w:tabs>
          <w:tab w:val="left" w:pos="5915"/>
        </w:tabs>
        <w:spacing w:line="276" w:lineRule="auto"/>
        <w:ind w:left="958" w:right="1200"/>
      </w:pPr>
      <w:r>
        <w:t>REPRESENTANTE E CARGO:</w:t>
      </w:r>
      <w:r>
        <w:tab/>
      </w:r>
    </w:p>
    <w:p w:rsidR="00507393" w:rsidRDefault="00613DC2" w:rsidP="00720FCF">
      <w:pPr>
        <w:pStyle w:val="Corpodetexto"/>
        <w:tabs>
          <w:tab w:val="left" w:pos="5915"/>
        </w:tabs>
        <w:spacing w:line="276" w:lineRule="auto"/>
        <w:ind w:left="958" w:right="1200"/>
      </w:pPr>
      <w:r>
        <w:t>CARTEIRA</w:t>
      </w:r>
      <w:r w:rsidR="002A2E96">
        <w:t xml:space="preserve"> </w:t>
      </w:r>
      <w:r>
        <w:t>DE</w:t>
      </w:r>
      <w:r w:rsidR="002A2E96">
        <w:t xml:space="preserve"> </w:t>
      </w:r>
      <w:r>
        <w:t>IDENTIDADE E CPF:</w:t>
      </w:r>
    </w:p>
    <w:p w:rsidR="00613DC2" w:rsidRDefault="00613DC2" w:rsidP="00720FCF">
      <w:pPr>
        <w:pStyle w:val="Corpodetexto"/>
        <w:tabs>
          <w:tab w:val="left" w:pos="5915"/>
          <w:tab w:val="left" w:pos="7361"/>
          <w:tab w:val="left" w:pos="7863"/>
          <w:tab w:val="left" w:pos="8489"/>
          <w:tab w:val="left" w:pos="9189"/>
        </w:tabs>
        <w:spacing w:before="2" w:line="276" w:lineRule="auto"/>
        <w:ind w:left="958" w:right="1035"/>
      </w:pPr>
      <w:r>
        <w:t>ENDEREÇO</w:t>
      </w:r>
      <w:r w:rsidR="002A2E96">
        <w:t xml:space="preserve"> </w:t>
      </w:r>
      <w:r>
        <w:t>E</w:t>
      </w:r>
      <w:r w:rsidR="002A2E96">
        <w:t xml:space="preserve"> </w:t>
      </w:r>
      <w:r>
        <w:t>TELEFONE:</w:t>
      </w:r>
    </w:p>
    <w:p w:rsidR="00613DC2" w:rsidRDefault="00613DC2" w:rsidP="00720FCF">
      <w:pPr>
        <w:pStyle w:val="Corpodetexto"/>
        <w:tabs>
          <w:tab w:val="left" w:pos="5915"/>
          <w:tab w:val="left" w:pos="7361"/>
          <w:tab w:val="left" w:pos="7863"/>
          <w:tab w:val="left" w:pos="8489"/>
          <w:tab w:val="left" w:pos="9189"/>
        </w:tabs>
        <w:spacing w:before="2" w:line="276" w:lineRule="auto"/>
        <w:ind w:left="958" w:right="1035"/>
      </w:pPr>
      <w:r>
        <w:tab/>
      </w:r>
    </w:p>
    <w:p w:rsidR="00507393" w:rsidRPr="009151AB" w:rsidRDefault="00613DC2" w:rsidP="00720FCF">
      <w:pPr>
        <w:pStyle w:val="Corpodetexto"/>
        <w:tabs>
          <w:tab w:val="left" w:pos="5915"/>
          <w:tab w:val="left" w:pos="7361"/>
          <w:tab w:val="left" w:pos="7863"/>
          <w:tab w:val="left" w:pos="8489"/>
          <w:tab w:val="left" w:pos="9189"/>
        </w:tabs>
        <w:spacing w:before="2" w:line="276" w:lineRule="auto"/>
        <w:ind w:left="958" w:right="1035"/>
        <w:rPr>
          <w:spacing w:val="-64"/>
        </w:rPr>
      </w:pPr>
      <w:r>
        <w:t xml:space="preserve">AGÊNCIA E Nº DA </w:t>
      </w:r>
      <w:r>
        <w:rPr>
          <w:spacing w:val="-1"/>
        </w:rPr>
        <w:t xml:space="preserve">CONTA </w:t>
      </w:r>
      <w:r>
        <w:t>BANCÁRIA</w:t>
      </w:r>
    </w:p>
    <w:p w:rsidR="00507393" w:rsidRDefault="00507393" w:rsidP="00720FCF">
      <w:pPr>
        <w:pStyle w:val="Corpodetexto"/>
        <w:spacing w:before="2" w:line="276" w:lineRule="auto"/>
      </w:pPr>
    </w:p>
    <w:p w:rsidR="00507393" w:rsidRDefault="00507393" w:rsidP="00720FCF">
      <w:pPr>
        <w:pStyle w:val="Ttulo1"/>
        <w:spacing w:line="276" w:lineRule="auto"/>
        <w:ind w:left="1666"/>
      </w:pPr>
      <w:r>
        <w:t>PREÇO</w:t>
      </w:r>
      <w:r w:rsidR="002A2E96">
        <w:t xml:space="preserve"> </w:t>
      </w:r>
      <w:r>
        <w:t>[READEQUADO</w:t>
      </w:r>
      <w:r w:rsidR="00415B52">
        <w:t xml:space="preserve"> </w:t>
      </w:r>
      <w:r>
        <w:t>AO</w:t>
      </w:r>
      <w:r w:rsidR="00415B52">
        <w:t xml:space="preserve"> </w:t>
      </w:r>
      <w:r>
        <w:t>LANCE</w:t>
      </w:r>
      <w:r w:rsidR="00415B52">
        <w:t xml:space="preserve"> </w:t>
      </w:r>
      <w:r>
        <w:t>VENCEDOR]</w:t>
      </w:r>
    </w:p>
    <w:p w:rsidR="00507393" w:rsidRDefault="00507393" w:rsidP="00720FCF">
      <w:pPr>
        <w:pStyle w:val="Ttulo1"/>
        <w:spacing w:line="276" w:lineRule="auto"/>
        <w:ind w:left="1666"/>
      </w:pPr>
    </w:p>
    <w:p w:rsidR="00507393" w:rsidRPr="00FD154E" w:rsidRDefault="00507393" w:rsidP="00720FCF">
      <w:pPr>
        <w:spacing w:line="276" w:lineRule="auto"/>
        <w:jc w:val="both"/>
        <w:rPr>
          <w:iCs/>
          <w:sz w:val="24"/>
        </w:rPr>
      </w:pPr>
      <w:r w:rsidRPr="00FD154E">
        <w:rPr>
          <w:iCs/>
          <w:sz w:val="24"/>
        </w:rPr>
        <w:t>Deverá</w:t>
      </w:r>
      <w:r w:rsidR="002A2E96">
        <w:rPr>
          <w:iCs/>
          <w:sz w:val="24"/>
        </w:rPr>
        <w:t xml:space="preserve"> </w:t>
      </w:r>
      <w:r w:rsidRPr="00FD154E">
        <w:rPr>
          <w:iCs/>
          <w:sz w:val="24"/>
        </w:rPr>
        <w:t>ser</w:t>
      </w:r>
      <w:r w:rsidR="002A2E96">
        <w:rPr>
          <w:iCs/>
          <w:sz w:val="24"/>
        </w:rPr>
        <w:t xml:space="preserve"> </w:t>
      </w:r>
      <w:r w:rsidRPr="00FD154E">
        <w:rPr>
          <w:iCs/>
          <w:sz w:val="24"/>
        </w:rPr>
        <w:t>cotado,preço</w:t>
      </w:r>
      <w:r w:rsidR="002A2E96">
        <w:rPr>
          <w:iCs/>
          <w:sz w:val="24"/>
        </w:rPr>
        <w:t xml:space="preserve"> </w:t>
      </w:r>
      <w:r w:rsidRPr="00FD154E">
        <w:rPr>
          <w:iCs/>
          <w:sz w:val="24"/>
        </w:rPr>
        <w:t>unitário</w:t>
      </w:r>
      <w:r w:rsidR="002A2E96">
        <w:rPr>
          <w:iCs/>
          <w:sz w:val="24"/>
        </w:rPr>
        <w:t xml:space="preserve"> </w:t>
      </w:r>
      <w:r w:rsidRPr="00FD154E">
        <w:rPr>
          <w:iCs/>
          <w:sz w:val="24"/>
        </w:rPr>
        <w:t>e</w:t>
      </w:r>
      <w:r w:rsidR="002A2E96">
        <w:rPr>
          <w:iCs/>
          <w:sz w:val="24"/>
        </w:rPr>
        <w:t xml:space="preserve"> </w:t>
      </w:r>
      <w:r w:rsidRPr="00FD154E">
        <w:rPr>
          <w:iCs/>
          <w:sz w:val="24"/>
        </w:rPr>
        <w:t>total</w:t>
      </w:r>
      <w:r w:rsidR="002A2E96">
        <w:rPr>
          <w:iCs/>
          <w:sz w:val="24"/>
        </w:rPr>
        <w:t xml:space="preserve"> </w:t>
      </w:r>
      <w:r w:rsidRPr="00FD154E">
        <w:rPr>
          <w:iCs/>
          <w:sz w:val="24"/>
        </w:rPr>
        <w:t>por</w:t>
      </w:r>
      <w:r w:rsidR="002A2E96">
        <w:rPr>
          <w:iCs/>
          <w:sz w:val="24"/>
        </w:rPr>
        <w:t xml:space="preserve"> </w:t>
      </w:r>
      <w:r w:rsidRPr="00FD154E">
        <w:rPr>
          <w:iCs/>
          <w:sz w:val="24"/>
        </w:rPr>
        <w:t>item,de</w:t>
      </w:r>
      <w:r w:rsidR="002A2E96">
        <w:rPr>
          <w:iCs/>
          <w:sz w:val="24"/>
        </w:rPr>
        <w:t xml:space="preserve"> </w:t>
      </w:r>
      <w:r w:rsidRPr="00FD154E">
        <w:rPr>
          <w:iCs/>
          <w:sz w:val="24"/>
        </w:rPr>
        <w:t>acordo</w:t>
      </w:r>
      <w:r w:rsidR="002A2E96">
        <w:rPr>
          <w:iCs/>
          <w:sz w:val="24"/>
        </w:rPr>
        <w:t xml:space="preserve"> </w:t>
      </w:r>
      <w:r w:rsidRPr="00FD154E">
        <w:rPr>
          <w:iCs/>
          <w:sz w:val="24"/>
        </w:rPr>
        <w:t>com</w:t>
      </w:r>
      <w:r w:rsidR="002A2E96">
        <w:rPr>
          <w:iCs/>
          <w:sz w:val="24"/>
        </w:rPr>
        <w:t xml:space="preserve"> </w:t>
      </w:r>
      <w:r w:rsidRPr="00FD154E">
        <w:rPr>
          <w:iCs/>
          <w:sz w:val="24"/>
        </w:rPr>
        <w:t>o</w:t>
      </w:r>
      <w:r w:rsidR="002A2E96">
        <w:rPr>
          <w:iCs/>
          <w:sz w:val="24"/>
        </w:rPr>
        <w:t xml:space="preserve"> </w:t>
      </w:r>
      <w:r w:rsidRPr="00FD154E">
        <w:rPr>
          <w:b/>
          <w:iCs/>
          <w:sz w:val="24"/>
        </w:rPr>
        <w:t>ANEXO</w:t>
      </w:r>
      <w:r w:rsidR="002A2E96">
        <w:rPr>
          <w:b/>
          <w:iCs/>
          <w:sz w:val="24"/>
        </w:rPr>
        <w:t xml:space="preserve"> </w:t>
      </w:r>
      <w:r w:rsidRPr="00FD154E">
        <w:rPr>
          <w:b/>
          <w:iCs/>
          <w:sz w:val="24"/>
        </w:rPr>
        <w:t xml:space="preserve">I </w:t>
      </w:r>
      <w:r w:rsidRPr="00FD154E">
        <w:rPr>
          <w:iCs/>
          <w:sz w:val="24"/>
        </w:rPr>
        <w:t>doEdital.</w:t>
      </w:r>
    </w:p>
    <w:p w:rsidR="00507393" w:rsidRPr="00FD154E" w:rsidRDefault="00507393" w:rsidP="00720FCF">
      <w:pPr>
        <w:spacing w:line="276" w:lineRule="auto"/>
        <w:rPr>
          <w:iCs/>
          <w:sz w:val="24"/>
          <w:szCs w:val="24"/>
        </w:rPr>
      </w:pPr>
    </w:p>
    <w:p w:rsidR="00507393" w:rsidRDefault="00507393" w:rsidP="00720FCF">
      <w:pPr>
        <w:spacing w:line="276" w:lineRule="auto"/>
        <w:rPr>
          <w:b/>
          <w:sz w:val="24"/>
        </w:rPr>
      </w:pPr>
      <w:r>
        <w:rPr>
          <w:b/>
          <w:sz w:val="24"/>
          <w:u w:val="single"/>
        </w:rPr>
        <w:t>OBSERVAÇÕES:</w:t>
      </w:r>
    </w:p>
    <w:p w:rsidR="00507393" w:rsidRDefault="00507393" w:rsidP="00720FCF">
      <w:pPr>
        <w:pStyle w:val="Corpodetexto"/>
        <w:spacing w:before="92" w:line="276" w:lineRule="auto"/>
        <w:jc w:val="both"/>
      </w:pPr>
      <w:r>
        <w:t>Valores</w:t>
      </w:r>
      <w:r w:rsidR="00415B52">
        <w:t xml:space="preserve"> </w:t>
      </w:r>
      <w:r>
        <w:t>para</w:t>
      </w:r>
      <w:r w:rsidR="00415B52">
        <w:t xml:space="preserve"> </w:t>
      </w:r>
      <w:r>
        <w:t>a</w:t>
      </w:r>
      <w:r w:rsidR="00415B52">
        <w:t xml:space="preserve"> </w:t>
      </w:r>
      <w:r>
        <w:t>propostacorrigida</w:t>
      </w:r>
      <w:r w:rsidR="00415B52">
        <w:t xml:space="preserve"> </w:t>
      </w:r>
      <w:r>
        <w:t>deverão</w:t>
      </w:r>
      <w:r w:rsidR="00415B52">
        <w:t xml:space="preserve"> </w:t>
      </w:r>
      <w:r>
        <w:t>obedecer</w:t>
      </w:r>
      <w:r w:rsidR="00415B52">
        <w:t xml:space="preserve"> </w:t>
      </w:r>
      <w:r>
        <w:t>somente</w:t>
      </w:r>
      <w:r w:rsidR="00415B52">
        <w:t xml:space="preserve"> </w:t>
      </w:r>
      <w:r>
        <w:t>o</w:t>
      </w:r>
      <w:r w:rsidR="00415B52">
        <w:t xml:space="preserve"> </w:t>
      </w:r>
      <w:r>
        <w:t>limite</w:t>
      </w:r>
      <w:r w:rsidR="00415B52">
        <w:t xml:space="preserve"> </w:t>
      </w:r>
      <w:r>
        <w:t>de</w:t>
      </w:r>
      <w:r w:rsidR="00415B52">
        <w:t xml:space="preserve"> </w:t>
      </w:r>
      <w:r>
        <w:t>duas</w:t>
      </w:r>
      <w:r w:rsidR="00415B52">
        <w:t xml:space="preserve"> </w:t>
      </w:r>
      <w:r>
        <w:t>casas</w:t>
      </w:r>
      <w:r w:rsidR="00415B52">
        <w:t xml:space="preserve"> </w:t>
      </w:r>
      <w:r>
        <w:t>decimais.</w:t>
      </w:r>
    </w:p>
    <w:p w:rsidR="00507393" w:rsidRDefault="00507393" w:rsidP="00720FCF">
      <w:pPr>
        <w:pStyle w:val="Corpodetexto"/>
        <w:spacing w:before="5" w:line="276" w:lineRule="auto"/>
      </w:pPr>
    </w:p>
    <w:p w:rsidR="00507393" w:rsidRPr="006E07F5" w:rsidRDefault="00507393" w:rsidP="00720FCF">
      <w:pPr>
        <w:pStyle w:val="Corpodetexto"/>
        <w:spacing w:line="276" w:lineRule="auto"/>
      </w:pPr>
      <w:r>
        <w:t>PROPOSTA:R$</w:t>
      </w:r>
      <w:r w:rsidR="00415B52">
        <w:t xml:space="preserve"> </w:t>
      </w:r>
      <w:r>
        <w:t>[Por</w:t>
      </w:r>
      <w:r w:rsidR="00415B52">
        <w:t xml:space="preserve"> </w:t>
      </w:r>
      <w:r>
        <w:t>extenso]</w:t>
      </w:r>
    </w:p>
    <w:p w:rsidR="006E07F5" w:rsidRPr="00507393" w:rsidRDefault="006E07F5" w:rsidP="00720FCF">
      <w:pPr>
        <w:spacing w:line="276" w:lineRule="auto"/>
        <w:jc w:val="both"/>
        <w:rPr>
          <w:b/>
          <w:sz w:val="24"/>
          <w:szCs w:val="24"/>
        </w:rPr>
      </w:pPr>
      <w:r w:rsidRPr="00507393">
        <w:rPr>
          <w:b/>
          <w:sz w:val="24"/>
          <w:szCs w:val="24"/>
        </w:rPr>
        <w:t>CONDIÇÕES GERAIS</w:t>
      </w:r>
    </w:p>
    <w:p w:rsidR="006E07F5" w:rsidRPr="006E07F5" w:rsidRDefault="006E07F5" w:rsidP="00720FCF">
      <w:pPr>
        <w:spacing w:line="276" w:lineRule="auto"/>
        <w:jc w:val="both"/>
        <w:rPr>
          <w:sz w:val="24"/>
          <w:szCs w:val="24"/>
        </w:rPr>
      </w:pPr>
    </w:p>
    <w:p w:rsidR="00507393" w:rsidRPr="006E07F5" w:rsidRDefault="006E07F5" w:rsidP="00720FCF">
      <w:pPr>
        <w:spacing w:line="276" w:lineRule="auto"/>
        <w:jc w:val="both"/>
        <w:rPr>
          <w:sz w:val="24"/>
          <w:szCs w:val="24"/>
        </w:rPr>
      </w:pPr>
      <w:r w:rsidRPr="006E07F5">
        <w:rPr>
          <w:sz w:val="24"/>
          <w:szCs w:val="24"/>
        </w:rPr>
        <w:t>A proponente declara conhecer os termos do instrumento convocatório que rege a presente licitação.</w:t>
      </w:r>
    </w:p>
    <w:p w:rsidR="006E07F5" w:rsidRPr="00507393" w:rsidRDefault="006E07F5" w:rsidP="00720FCF">
      <w:pPr>
        <w:spacing w:line="276" w:lineRule="auto"/>
        <w:jc w:val="both"/>
        <w:rPr>
          <w:b/>
          <w:sz w:val="24"/>
          <w:szCs w:val="24"/>
        </w:rPr>
      </w:pPr>
      <w:r w:rsidRPr="00507393">
        <w:rPr>
          <w:b/>
          <w:sz w:val="24"/>
          <w:szCs w:val="24"/>
        </w:rPr>
        <w:t>PRAZO DE GARANTIA</w:t>
      </w: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r w:rsidRPr="006E07F5">
        <w:rPr>
          <w:sz w:val="24"/>
          <w:szCs w:val="24"/>
        </w:rPr>
        <w:t xml:space="preserve">A garantia deverá ser da seguinte forma: </w:t>
      </w:r>
      <w:r w:rsidR="00A77EDD">
        <w:rPr>
          <w:sz w:val="24"/>
          <w:szCs w:val="24"/>
        </w:rPr>
        <w:t>Conforme o contrato assinado</w:t>
      </w:r>
    </w:p>
    <w:p w:rsidR="00507393" w:rsidRPr="006E07F5" w:rsidRDefault="00507393" w:rsidP="00720FCF">
      <w:pPr>
        <w:spacing w:line="276" w:lineRule="auto"/>
        <w:jc w:val="both"/>
        <w:rPr>
          <w:sz w:val="24"/>
          <w:szCs w:val="24"/>
        </w:rPr>
      </w:pPr>
    </w:p>
    <w:p w:rsidR="006E07F5" w:rsidRPr="00507393" w:rsidRDefault="006E07F5" w:rsidP="00720FCF">
      <w:pPr>
        <w:spacing w:line="276" w:lineRule="auto"/>
        <w:jc w:val="both"/>
        <w:rPr>
          <w:b/>
          <w:sz w:val="24"/>
          <w:szCs w:val="24"/>
        </w:rPr>
      </w:pPr>
      <w:r w:rsidRPr="00507393">
        <w:rPr>
          <w:b/>
          <w:sz w:val="24"/>
          <w:szCs w:val="24"/>
        </w:rPr>
        <w:t>LOCAL E PRAZO DE ENTREGA</w:t>
      </w:r>
    </w:p>
    <w:p w:rsidR="00680BEA" w:rsidRPr="002D6E68" w:rsidRDefault="00B6102B" w:rsidP="00680BEA">
      <w:pPr>
        <w:ind w:firstLine="708"/>
        <w:jc w:val="both"/>
        <w:rPr>
          <w:sz w:val="24"/>
          <w:szCs w:val="24"/>
        </w:rPr>
      </w:pPr>
      <w:r w:rsidRPr="007A7FE5">
        <w:rPr>
          <w:sz w:val="24"/>
          <w:szCs w:val="24"/>
        </w:rPr>
        <w:t xml:space="preserve">As entregas serão realizadas </w:t>
      </w:r>
      <w:r w:rsidR="00680BEA" w:rsidRPr="002D6E68">
        <w:rPr>
          <w:sz w:val="24"/>
          <w:szCs w:val="24"/>
        </w:rPr>
        <w:t>(conforme indição na solicitação de fornecimento) no almoxarifado da sede do Serviço Autônomo Municipal de Água e Esgoto ou no almoxarifado localizado junto a Estação de Tratamento de Água, localizada na PR-151 -  km 213 - ao lado do IFPR, nos horários das 8:00h às 12:00h e das 13:30h às 17:30h em dias úteis;</w:t>
      </w:r>
    </w:p>
    <w:p w:rsidR="00B6102B" w:rsidRPr="007A7FE5" w:rsidRDefault="00B6102B" w:rsidP="00680BEA">
      <w:pPr>
        <w:spacing w:line="276" w:lineRule="auto"/>
        <w:ind w:firstLine="708"/>
        <w:jc w:val="both"/>
        <w:rPr>
          <w:sz w:val="24"/>
          <w:szCs w:val="24"/>
        </w:rPr>
      </w:pPr>
      <w:r w:rsidRPr="007A7FE5">
        <w:rPr>
          <w:sz w:val="24"/>
          <w:szCs w:val="24"/>
        </w:rPr>
        <w:t>A entrega da mercadoria, após a emissão d</w:t>
      </w:r>
      <w:r w:rsidR="00FE36E9">
        <w:rPr>
          <w:sz w:val="24"/>
          <w:szCs w:val="24"/>
        </w:rPr>
        <w:t>a</w:t>
      </w:r>
      <w:r w:rsidR="00680BEA">
        <w:rPr>
          <w:sz w:val="24"/>
          <w:szCs w:val="24"/>
        </w:rPr>
        <w:t xml:space="preserve"> </w:t>
      </w:r>
      <w:r w:rsidR="00FE36E9">
        <w:rPr>
          <w:sz w:val="24"/>
          <w:szCs w:val="24"/>
        </w:rPr>
        <w:t>Solicitação</w:t>
      </w:r>
      <w:r w:rsidRPr="007A7FE5">
        <w:rPr>
          <w:sz w:val="24"/>
          <w:szCs w:val="24"/>
        </w:rPr>
        <w:t xml:space="preserve"> de </w:t>
      </w:r>
      <w:r>
        <w:rPr>
          <w:sz w:val="24"/>
          <w:szCs w:val="24"/>
        </w:rPr>
        <w:t>Fornecimento</w:t>
      </w:r>
      <w:r w:rsidRPr="007A7FE5">
        <w:rPr>
          <w:sz w:val="24"/>
          <w:szCs w:val="24"/>
        </w:rPr>
        <w:t xml:space="preserve"> expedida pelo Setor de Compras, deverá ocorrer em no máximo 30 (trinta) dias corridos.</w:t>
      </w:r>
    </w:p>
    <w:p w:rsidR="00B6102B" w:rsidRPr="007A7FE5" w:rsidRDefault="00B6102B" w:rsidP="00B6102B">
      <w:pPr>
        <w:widowControl/>
        <w:autoSpaceDE/>
        <w:autoSpaceDN/>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6E07F5" w:rsidRPr="006E07F5" w:rsidRDefault="006E07F5" w:rsidP="00720FCF">
      <w:pPr>
        <w:spacing w:line="276" w:lineRule="auto"/>
        <w:jc w:val="both"/>
        <w:rPr>
          <w:sz w:val="24"/>
          <w:szCs w:val="24"/>
        </w:rPr>
      </w:pPr>
    </w:p>
    <w:p w:rsidR="006E07F5" w:rsidRPr="00507393" w:rsidRDefault="006E07F5" w:rsidP="00720FCF">
      <w:pPr>
        <w:spacing w:line="276" w:lineRule="auto"/>
        <w:jc w:val="both"/>
        <w:rPr>
          <w:b/>
          <w:sz w:val="24"/>
          <w:szCs w:val="24"/>
        </w:rPr>
      </w:pPr>
      <w:r w:rsidRPr="00507393">
        <w:rPr>
          <w:b/>
          <w:sz w:val="24"/>
          <w:szCs w:val="24"/>
        </w:rPr>
        <w:t>VALIDADE DA PROPOSTA COMERCIAL</w:t>
      </w:r>
    </w:p>
    <w:p w:rsidR="006E07F5" w:rsidRPr="006E07F5" w:rsidRDefault="006E07F5" w:rsidP="00720FCF">
      <w:pPr>
        <w:spacing w:line="276" w:lineRule="auto"/>
        <w:jc w:val="both"/>
        <w:rPr>
          <w:sz w:val="24"/>
          <w:szCs w:val="24"/>
        </w:rPr>
      </w:pPr>
    </w:p>
    <w:p w:rsidR="006E07F5" w:rsidRPr="00871327" w:rsidRDefault="006E07F5" w:rsidP="00720FCF">
      <w:pPr>
        <w:spacing w:line="276" w:lineRule="auto"/>
        <w:jc w:val="both"/>
        <w:rPr>
          <w:sz w:val="24"/>
          <w:szCs w:val="24"/>
        </w:rPr>
      </w:pPr>
      <w:r w:rsidRPr="00871327">
        <w:rPr>
          <w:sz w:val="24"/>
          <w:szCs w:val="24"/>
        </w:rPr>
        <w:t>De no mínimo, 60 (sessenta) dias contados a partir da data da sessão pública do Pregão.</w:t>
      </w:r>
    </w:p>
    <w:p w:rsidR="006E07F5" w:rsidRPr="00871327" w:rsidRDefault="006E07F5" w:rsidP="00720FCF">
      <w:pPr>
        <w:spacing w:line="276" w:lineRule="auto"/>
        <w:jc w:val="both"/>
        <w:rPr>
          <w:sz w:val="24"/>
          <w:szCs w:val="24"/>
        </w:rPr>
      </w:pPr>
    </w:p>
    <w:p w:rsidR="006E07F5" w:rsidRPr="00871327" w:rsidRDefault="006E07F5" w:rsidP="00720FCF">
      <w:pPr>
        <w:spacing w:line="276" w:lineRule="auto"/>
        <w:jc w:val="center"/>
        <w:rPr>
          <w:b/>
          <w:sz w:val="24"/>
          <w:szCs w:val="24"/>
        </w:rPr>
      </w:pPr>
      <w:r w:rsidRPr="00871327">
        <w:rPr>
          <w:b/>
          <w:sz w:val="24"/>
          <w:szCs w:val="24"/>
        </w:rPr>
        <w:t>LOCAL E DATA</w:t>
      </w:r>
    </w:p>
    <w:p w:rsidR="006E07F5" w:rsidRPr="00871327" w:rsidRDefault="006E07F5" w:rsidP="00720FCF">
      <w:pPr>
        <w:tabs>
          <w:tab w:val="left" w:pos="1380"/>
        </w:tabs>
        <w:spacing w:line="276" w:lineRule="auto"/>
        <w:jc w:val="center"/>
        <w:rPr>
          <w:b/>
          <w:sz w:val="24"/>
          <w:szCs w:val="24"/>
        </w:rPr>
      </w:pPr>
    </w:p>
    <w:p w:rsidR="006E07F5" w:rsidRPr="00871327" w:rsidRDefault="006E07F5" w:rsidP="00720FCF">
      <w:pPr>
        <w:spacing w:line="276" w:lineRule="auto"/>
        <w:jc w:val="center"/>
        <w:rPr>
          <w:b/>
          <w:sz w:val="24"/>
          <w:szCs w:val="24"/>
        </w:rPr>
      </w:pPr>
      <w:r w:rsidRPr="00871327">
        <w:rPr>
          <w:b/>
          <w:sz w:val="24"/>
          <w:szCs w:val="24"/>
        </w:rPr>
        <w:t>NOME E ASSINATURA DO REPRESENTANTE DA EMPRESA</w:t>
      </w:r>
    </w:p>
    <w:p w:rsidR="006E07F5" w:rsidRPr="00871327" w:rsidRDefault="006E07F5" w:rsidP="00720FCF">
      <w:pPr>
        <w:spacing w:line="276" w:lineRule="auto"/>
        <w:jc w:val="both"/>
        <w:rPr>
          <w:sz w:val="24"/>
          <w:szCs w:val="24"/>
        </w:rPr>
      </w:pPr>
    </w:p>
    <w:p w:rsidR="006E07F5" w:rsidRPr="00871327" w:rsidRDefault="006E07F5" w:rsidP="00720FCF">
      <w:pPr>
        <w:spacing w:line="276" w:lineRule="auto"/>
        <w:jc w:val="both"/>
        <w:rPr>
          <w:sz w:val="24"/>
          <w:szCs w:val="24"/>
        </w:rPr>
      </w:pPr>
    </w:p>
    <w:p w:rsidR="006E07F5" w:rsidRPr="00871327" w:rsidRDefault="006E07F5" w:rsidP="00720FCF">
      <w:pPr>
        <w:spacing w:line="276" w:lineRule="auto"/>
        <w:jc w:val="both"/>
        <w:rPr>
          <w:sz w:val="24"/>
          <w:szCs w:val="24"/>
        </w:rPr>
      </w:pPr>
      <w:r w:rsidRPr="00871327">
        <w:rPr>
          <w:sz w:val="24"/>
          <w:szCs w:val="24"/>
        </w:rPr>
        <w:t>OBS: A INTERPOSIÇÃO DE RECURSO SUSPENDE O PRAZO DE VALIDADE DA PROPOSTA ATÉ DECISÃO.</w:t>
      </w:r>
    </w:p>
    <w:p w:rsidR="006E07F5" w:rsidRPr="00871327"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p>
    <w:p w:rsidR="00603B28" w:rsidRDefault="00603B28" w:rsidP="00720FCF">
      <w:pPr>
        <w:spacing w:line="276" w:lineRule="auto"/>
        <w:jc w:val="both"/>
        <w:rPr>
          <w:sz w:val="24"/>
          <w:szCs w:val="24"/>
        </w:rPr>
      </w:pPr>
    </w:p>
    <w:p w:rsidR="000A05B0" w:rsidRDefault="000A05B0" w:rsidP="00720FCF">
      <w:pPr>
        <w:spacing w:line="276" w:lineRule="auto"/>
        <w:jc w:val="both"/>
        <w:rPr>
          <w:sz w:val="24"/>
          <w:szCs w:val="24"/>
        </w:rPr>
      </w:pPr>
    </w:p>
    <w:p w:rsidR="000A05B0" w:rsidRDefault="000A05B0" w:rsidP="00720FCF">
      <w:pPr>
        <w:spacing w:line="276" w:lineRule="auto"/>
        <w:jc w:val="both"/>
        <w:rPr>
          <w:sz w:val="24"/>
          <w:szCs w:val="24"/>
        </w:rPr>
      </w:pPr>
    </w:p>
    <w:p w:rsidR="000A05B0" w:rsidRDefault="000A05B0" w:rsidP="00720FCF">
      <w:pPr>
        <w:spacing w:line="276" w:lineRule="auto"/>
        <w:jc w:val="both"/>
        <w:rPr>
          <w:sz w:val="24"/>
          <w:szCs w:val="24"/>
        </w:rPr>
      </w:pPr>
    </w:p>
    <w:p w:rsidR="00603B28" w:rsidRDefault="00603B28" w:rsidP="00720FCF">
      <w:pPr>
        <w:spacing w:line="276" w:lineRule="auto"/>
        <w:jc w:val="both"/>
        <w:rPr>
          <w:sz w:val="24"/>
          <w:szCs w:val="24"/>
        </w:rPr>
      </w:pPr>
    </w:p>
    <w:p w:rsidR="00613DC2" w:rsidRDefault="00F21A34" w:rsidP="00720FCF">
      <w:pPr>
        <w:spacing w:line="276" w:lineRule="auto"/>
        <w:jc w:val="center"/>
        <w:rPr>
          <w:noProof/>
          <w:sz w:val="20"/>
          <w:lang w:val="pt-BR" w:eastAsia="pt-BR"/>
        </w:rPr>
      </w:pPr>
      <w:r>
        <w:rPr>
          <w:noProof/>
          <w:sz w:val="20"/>
          <w:lang w:val="pt-BR" w:eastAsia="pt-BR"/>
        </w:rPr>
      </w:r>
      <w:r>
        <w:rPr>
          <w:noProof/>
          <w:sz w:val="20"/>
          <w:lang w:val="pt-BR" w:eastAsia="pt-BR"/>
        </w:rPr>
        <w:pict>
          <v:shape id="Caixa de texto 155" o:spid="_x0000_s1055" type="#_x0000_t202" style="width:453.55pt;height:15.95pt;visibility:visible;mso-position-horizontal-relative:char;mso-position-vertical-relative:line" fillcolor="#a7bfde [1620]" strokecolor="#4579b8 [3044]">
            <v:fill color2="#e4ecf5 [500]" rotate="t" angle="180" colors="0 #a3c4ff;22938f #bfd5ff;1 #e5eeff" focus="100%" type="gradient"/>
            <v:shadow on="t" color="black" opacity="24903f" origin=",.5" offset="0,.55556mm"/>
            <v:textbox style="mso-next-textbox:#Caixa de texto 155" inset="0,0,0,0">
              <w:txbxContent>
                <w:p w:rsidR="00B424A4" w:rsidRDefault="00B424A4" w:rsidP="009151AB">
                  <w:pPr>
                    <w:spacing w:before="17"/>
                    <w:ind w:left="2650" w:right="2653"/>
                    <w:jc w:val="center"/>
                    <w:rPr>
                      <w:b/>
                      <w:color w:val="000000"/>
                      <w:sz w:val="24"/>
                    </w:rPr>
                  </w:pPr>
                  <w:r>
                    <w:rPr>
                      <w:b/>
                      <w:color w:val="000000"/>
                      <w:sz w:val="24"/>
                    </w:rPr>
                    <w:t>ANEXO IV</w:t>
                  </w:r>
                </w:p>
              </w:txbxContent>
            </v:textbox>
            <w10:wrap type="none"/>
            <w10:anchorlock/>
          </v:shape>
        </w:pict>
      </w:r>
    </w:p>
    <w:p w:rsidR="00931723" w:rsidRPr="0036224C" w:rsidRDefault="00931723" w:rsidP="00931723">
      <w:pPr>
        <w:spacing w:line="276" w:lineRule="auto"/>
        <w:jc w:val="center"/>
        <w:rPr>
          <w:b/>
          <w:sz w:val="24"/>
          <w:szCs w:val="24"/>
        </w:rPr>
      </w:pPr>
      <w:r w:rsidRPr="0036224C">
        <w:rPr>
          <w:b/>
          <w:sz w:val="24"/>
          <w:szCs w:val="24"/>
        </w:rPr>
        <w:t>PREGÃO</w:t>
      </w:r>
      <w:r>
        <w:rPr>
          <w:b/>
          <w:sz w:val="24"/>
          <w:szCs w:val="24"/>
        </w:rPr>
        <w:t xml:space="preserve"> ELETRÔNICO</w:t>
      </w:r>
      <w:r w:rsidRPr="0036224C">
        <w:rPr>
          <w:b/>
          <w:sz w:val="24"/>
          <w:szCs w:val="24"/>
        </w:rPr>
        <w:t xml:space="preserve"> Nº </w:t>
      </w:r>
      <w:r w:rsidR="003F6948">
        <w:rPr>
          <w:b/>
          <w:sz w:val="24"/>
          <w:szCs w:val="24"/>
        </w:rPr>
        <w:t>02</w:t>
      </w:r>
      <w:r w:rsidR="00FE36E9">
        <w:rPr>
          <w:b/>
          <w:sz w:val="24"/>
          <w:szCs w:val="24"/>
        </w:rPr>
        <w:t>4</w:t>
      </w:r>
      <w:r w:rsidRPr="0036224C">
        <w:rPr>
          <w:b/>
          <w:sz w:val="24"/>
          <w:szCs w:val="24"/>
        </w:rPr>
        <w:t>/202</w:t>
      </w:r>
      <w:r>
        <w:rPr>
          <w:b/>
          <w:sz w:val="24"/>
          <w:szCs w:val="24"/>
        </w:rPr>
        <w:t>4</w:t>
      </w:r>
    </w:p>
    <w:p w:rsidR="006E07F5" w:rsidRPr="009151AB" w:rsidRDefault="006E07F5" w:rsidP="00720FCF">
      <w:pPr>
        <w:spacing w:line="276" w:lineRule="auto"/>
        <w:jc w:val="center"/>
        <w:rPr>
          <w:sz w:val="24"/>
          <w:szCs w:val="24"/>
        </w:rPr>
      </w:pPr>
      <w:r w:rsidRPr="009151AB">
        <w:rPr>
          <w:b/>
          <w:sz w:val="24"/>
          <w:szCs w:val="24"/>
        </w:rPr>
        <w:t>TERMO DE ADESÃO AO SISTEMA DE PREGÃO ELETRÔNICO DA BLL - BOLSA DE LICITAÇÕES DO BRASIL</w:t>
      </w:r>
    </w:p>
    <w:tbl>
      <w:tblPr>
        <w:tblStyle w:val="TableNormal1"/>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75"/>
        <w:gridCol w:w="4015"/>
      </w:tblGrid>
      <w:tr w:rsidR="009151AB" w:rsidTr="00603B28">
        <w:trPr>
          <w:trHeight w:val="347"/>
        </w:trPr>
        <w:tc>
          <w:tcPr>
            <w:tcW w:w="10490" w:type="dxa"/>
            <w:gridSpan w:val="2"/>
          </w:tcPr>
          <w:p w:rsidR="009151AB" w:rsidRDefault="009151AB" w:rsidP="00720FCF">
            <w:pPr>
              <w:pStyle w:val="TableParagraph"/>
              <w:spacing w:before="31" w:line="276" w:lineRule="auto"/>
              <w:ind w:left="69"/>
              <w:rPr>
                <w:b/>
                <w:sz w:val="24"/>
              </w:rPr>
            </w:pPr>
            <w:r>
              <w:rPr>
                <w:b/>
                <w:sz w:val="24"/>
              </w:rPr>
              <w:t>Natureza</w:t>
            </w:r>
            <w:r w:rsidR="000A05B0">
              <w:rPr>
                <w:b/>
                <w:sz w:val="24"/>
              </w:rPr>
              <w:t xml:space="preserve"> </w:t>
            </w:r>
            <w:r>
              <w:rPr>
                <w:b/>
                <w:sz w:val="24"/>
              </w:rPr>
              <w:t>do</w:t>
            </w:r>
            <w:r w:rsidR="000A05B0">
              <w:rPr>
                <w:b/>
                <w:sz w:val="24"/>
              </w:rPr>
              <w:t xml:space="preserve"> </w:t>
            </w:r>
            <w:r>
              <w:rPr>
                <w:b/>
                <w:sz w:val="24"/>
              </w:rPr>
              <w:t>Licitante</w:t>
            </w:r>
            <w:r w:rsidR="000A05B0">
              <w:rPr>
                <w:b/>
                <w:sz w:val="24"/>
              </w:rPr>
              <w:t xml:space="preserve"> </w:t>
            </w:r>
            <w:r>
              <w:rPr>
                <w:b/>
                <w:sz w:val="24"/>
              </w:rPr>
              <w:t>(Pessoa</w:t>
            </w:r>
            <w:r w:rsidR="000A05B0">
              <w:rPr>
                <w:b/>
                <w:sz w:val="24"/>
              </w:rPr>
              <w:t xml:space="preserve"> </w:t>
            </w:r>
            <w:r>
              <w:rPr>
                <w:b/>
                <w:sz w:val="24"/>
              </w:rPr>
              <w:t>Física</w:t>
            </w:r>
            <w:r w:rsidR="000A05B0">
              <w:rPr>
                <w:b/>
                <w:sz w:val="24"/>
              </w:rPr>
              <w:t xml:space="preserve"> </w:t>
            </w:r>
            <w:r>
              <w:rPr>
                <w:b/>
                <w:sz w:val="24"/>
              </w:rPr>
              <w:t>ou</w:t>
            </w:r>
            <w:r w:rsidR="000A05B0">
              <w:rPr>
                <w:b/>
                <w:sz w:val="24"/>
              </w:rPr>
              <w:t xml:space="preserve"> </w:t>
            </w:r>
            <w:r>
              <w:rPr>
                <w:b/>
                <w:sz w:val="24"/>
              </w:rPr>
              <w:t>Jurídica)</w:t>
            </w:r>
          </w:p>
        </w:tc>
      </w:tr>
      <w:tr w:rsidR="009151AB" w:rsidTr="00603B28">
        <w:trPr>
          <w:trHeight w:val="347"/>
        </w:trPr>
        <w:tc>
          <w:tcPr>
            <w:tcW w:w="10490" w:type="dxa"/>
            <w:gridSpan w:val="2"/>
          </w:tcPr>
          <w:p w:rsidR="009151AB" w:rsidRDefault="009151AB" w:rsidP="00720FCF">
            <w:pPr>
              <w:pStyle w:val="TableParagraph"/>
              <w:spacing w:before="31" w:line="276" w:lineRule="auto"/>
              <w:ind w:left="69"/>
              <w:rPr>
                <w:sz w:val="24"/>
              </w:rPr>
            </w:pPr>
            <w:r>
              <w:rPr>
                <w:sz w:val="24"/>
              </w:rPr>
              <w:t>Razão</w:t>
            </w:r>
            <w:r w:rsidR="000A05B0">
              <w:rPr>
                <w:sz w:val="24"/>
              </w:rPr>
              <w:t xml:space="preserve"> </w:t>
            </w:r>
            <w:r>
              <w:rPr>
                <w:sz w:val="24"/>
              </w:rPr>
              <w:t>Social:</w:t>
            </w:r>
          </w:p>
        </w:tc>
      </w:tr>
      <w:tr w:rsidR="009151AB" w:rsidTr="00603B28">
        <w:trPr>
          <w:trHeight w:val="347"/>
        </w:trPr>
        <w:tc>
          <w:tcPr>
            <w:tcW w:w="10490" w:type="dxa"/>
            <w:gridSpan w:val="2"/>
          </w:tcPr>
          <w:p w:rsidR="009151AB" w:rsidRDefault="009151AB" w:rsidP="00720FCF">
            <w:pPr>
              <w:pStyle w:val="TableParagraph"/>
              <w:spacing w:before="31" w:line="276" w:lineRule="auto"/>
              <w:ind w:left="69"/>
              <w:rPr>
                <w:sz w:val="24"/>
              </w:rPr>
            </w:pPr>
            <w:r>
              <w:rPr>
                <w:sz w:val="24"/>
              </w:rPr>
              <w:t>Ramode</w:t>
            </w:r>
            <w:r w:rsidR="000A05B0">
              <w:rPr>
                <w:sz w:val="24"/>
              </w:rPr>
              <w:t xml:space="preserve"> </w:t>
            </w:r>
            <w:r>
              <w:rPr>
                <w:sz w:val="24"/>
              </w:rPr>
              <w:t>Atividade:</w:t>
            </w:r>
          </w:p>
        </w:tc>
      </w:tr>
      <w:tr w:rsidR="009151AB" w:rsidTr="00603B28">
        <w:trPr>
          <w:trHeight w:val="347"/>
        </w:trPr>
        <w:tc>
          <w:tcPr>
            <w:tcW w:w="10490" w:type="dxa"/>
            <w:gridSpan w:val="2"/>
          </w:tcPr>
          <w:p w:rsidR="009151AB" w:rsidRDefault="009151AB" w:rsidP="00720FCF">
            <w:pPr>
              <w:pStyle w:val="TableParagraph"/>
              <w:spacing w:before="31" w:line="276" w:lineRule="auto"/>
              <w:ind w:left="69"/>
              <w:rPr>
                <w:sz w:val="24"/>
              </w:rPr>
            </w:pPr>
            <w:r>
              <w:rPr>
                <w:sz w:val="24"/>
              </w:rPr>
              <w:t>Endereço:</w:t>
            </w:r>
          </w:p>
        </w:tc>
      </w:tr>
      <w:tr w:rsidR="009151AB" w:rsidTr="00603B28">
        <w:trPr>
          <w:trHeight w:val="347"/>
        </w:trPr>
        <w:tc>
          <w:tcPr>
            <w:tcW w:w="6475" w:type="dxa"/>
          </w:tcPr>
          <w:p w:rsidR="009151AB" w:rsidRDefault="009151AB" w:rsidP="00720FCF">
            <w:pPr>
              <w:pStyle w:val="TableParagraph"/>
              <w:spacing w:before="29" w:line="276" w:lineRule="auto"/>
              <w:ind w:left="69"/>
              <w:rPr>
                <w:sz w:val="24"/>
              </w:rPr>
            </w:pPr>
            <w:r>
              <w:rPr>
                <w:sz w:val="24"/>
              </w:rPr>
              <w:t>Complemento:</w:t>
            </w:r>
          </w:p>
        </w:tc>
        <w:tc>
          <w:tcPr>
            <w:tcW w:w="4015" w:type="dxa"/>
          </w:tcPr>
          <w:p w:rsidR="009151AB" w:rsidRDefault="009151AB" w:rsidP="00720FCF">
            <w:pPr>
              <w:pStyle w:val="TableParagraph"/>
              <w:spacing w:before="29" w:line="276" w:lineRule="auto"/>
              <w:ind w:left="69"/>
              <w:rPr>
                <w:sz w:val="24"/>
              </w:rPr>
            </w:pPr>
            <w:r>
              <w:rPr>
                <w:sz w:val="24"/>
              </w:rPr>
              <w:t>Bairro:</w:t>
            </w:r>
          </w:p>
        </w:tc>
      </w:tr>
      <w:tr w:rsidR="009151AB" w:rsidTr="00603B28">
        <w:trPr>
          <w:trHeight w:val="347"/>
        </w:trPr>
        <w:tc>
          <w:tcPr>
            <w:tcW w:w="6475" w:type="dxa"/>
          </w:tcPr>
          <w:p w:rsidR="009151AB" w:rsidRDefault="009151AB" w:rsidP="00720FCF">
            <w:pPr>
              <w:pStyle w:val="TableParagraph"/>
              <w:spacing w:before="29" w:line="276" w:lineRule="auto"/>
              <w:ind w:left="69"/>
              <w:rPr>
                <w:sz w:val="24"/>
              </w:rPr>
            </w:pPr>
            <w:r>
              <w:rPr>
                <w:sz w:val="24"/>
              </w:rPr>
              <w:t>Cidade:</w:t>
            </w:r>
          </w:p>
        </w:tc>
        <w:tc>
          <w:tcPr>
            <w:tcW w:w="4015" w:type="dxa"/>
          </w:tcPr>
          <w:p w:rsidR="009151AB" w:rsidRDefault="009151AB" w:rsidP="00720FCF">
            <w:pPr>
              <w:pStyle w:val="TableParagraph"/>
              <w:spacing w:before="29" w:line="276" w:lineRule="auto"/>
              <w:ind w:left="69"/>
              <w:rPr>
                <w:sz w:val="24"/>
              </w:rPr>
            </w:pPr>
            <w:r>
              <w:rPr>
                <w:sz w:val="24"/>
              </w:rPr>
              <w:t>UF:</w:t>
            </w:r>
          </w:p>
        </w:tc>
      </w:tr>
      <w:tr w:rsidR="009151AB" w:rsidTr="00603B28">
        <w:trPr>
          <w:trHeight w:val="347"/>
        </w:trPr>
        <w:tc>
          <w:tcPr>
            <w:tcW w:w="6475" w:type="dxa"/>
          </w:tcPr>
          <w:p w:rsidR="009151AB" w:rsidRDefault="009151AB" w:rsidP="00720FCF">
            <w:pPr>
              <w:pStyle w:val="TableParagraph"/>
              <w:spacing w:before="29" w:line="276" w:lineRule="auto"/>
              <w:ind w:left="69"/>
              <w:rPr>
                <w:sz w:val="24"/>
              </w:rPr>
            </w:pPr>
            <w:r>
              <w:rPr>
                <w:sz w:val="24"/>
              </w:rPr>
              <w:t>CEP:</w:t>
            </w:r>
          </w:p>
        </w:tc>
        <w:tc>
          <w:tcPr>
            <w:tcW w:w="4015" w:type="dxa"/>
          </w:tcPr>
          <w:p w:rsidR="009151AB" w:rsidRDefault="009151AB" w:rsidP="00720FCF">
            <w:pPr>
              <w:pStyle w:val="TableParagraph"/>
              <w:spacing w:before="29" w:line="276" w:lineRule="auto"/>
              <w:ind w:left="69"/>
              <w:rPr>
                <w:sz w:val="24"/>
              </w:rPr>
            </w:pPr>
            <w:r>
              <w:rPr>
                <w:sz w:val="24"/>
              </w:rPr>
              <w:t>CNPJ:</w:t>
            </w:r>
          </w:p>
        </w:tc>
      </w:tr>
      <w:tr w:rsidR="009151AB" w:rsidTr="00603B28">
        <w:trPr>
          <w:trHeight w:val="555"/>
        </w:trPr>
        <w:tc>
          <w:tcPr>
            <w:tcW w:w="6475" w:type="dxa"/>
          </w:tcPr>
          <w:p w:rsidR="009151AB" w:rsidRDefault="009151AB" w:rsidP="00720FCF">
            <w:pPr>
              <w:pStyle w:val="TableParagraph"/>
              <w:spacing w:line="276" w:lineRule="auto"/>
              <w:ind w:left="69"/>
              <w:rPr>
                <w:sz w:val="24"/>
              </w:rPr>
            </w:pPr>
            <w:r>
              <w:rPr>
                <w:sz w:val="24"/>
              </w:rPr>
              <w:t>Telefone</w:t>
            </w:r>
          </w:p>
          <w:p w:rsidR="009151AB" w:rsidRDefault="009151AB" w:rsidP="00720FCF">
            <w:pPr>
              <w:pStyle w:val="TableParagraph"/>
              <w:spacing w:line="276" w:lineRule="auto"/>
              <w:ind w:left="69"/>
              <w:rPr>
                <w:sz w:val="24"/>
              </w:rPr>
            </w:pPr>
            <w:r>
              <w:rPr>
                <w:sz w:val="24"/>
              </w:rPr>
              <w:t>Comercial:</w:t>
            </w:r>
          </w:p>
        </w:tc>
        <w:tc>
          <w:tcPr>
            <w:tcW w:w="4015" w:type="dxa"/>
          </w:tcPr>
          <w:p w:rsidR="009151AB" w:rsidRDefault="009151AB" w:rsidP="00720FCF">
            <w:pPr>
              <w:pStyle w:val="TableParagraph"/>
              <w:spacing w:line="276" w:lineRule="auto"/>
              <w:ind w:left="69"/>
              <w:rPr>
                <w:sz w:val="24"/>
              </w:rPr>
            </w:pPr>
            <w:r>
              <w:rPr>
                <w:sz w:val="24"/>
              </w:rPr>
              <w:t>Inscrição</w:t>
            </w:r>
          </w:p>
          <w:p w:rsidR="009151AB" w:rsidRDefault="009151AB" w:rsidP="00720FCF">
            <w:pPr>
              <w:pStyle w:val="TableParagraph"/>
              <w:spacing w:line="276" w:lineRule="auto"/>
              <w:ind w:left="69"/>
              <w:rPr>
                <w:sz w:val="24"/>
              </w:rPr>
            </w:pPr>
            <w:r>
              <w:rPr>
                <w:sz w:val="24"/>
              </w:rPr>
              <w:t>Estadual:</w:t>
            </w:r>
          </w:p>
        </w:tc>
      </w:tr>
      <w:tr w:rsidR="009151AB" w:rsidTr="00603B28">
        <w:trPr>
          <w:trHeight w:val="555"/>
        </w:trPr>
        <w:tc>
          <w:tcPr>
            <w:tcW w:w="6475" w:type="dxa"/>
          </w:tcPr>
          <w:p w:rsidR="009151AB" w:rsidRDefault="009151AB" w:rsidP="00720FCF">
            <w:pPr>
              <w:pStyle w:val="TableParagraph"/>
              <w:spacing w:line="276" w:lineRule="auto"/>
              <w:ind w:left="69" w:right="3917"/>
              <w:rPr>
                <w:sz w:val="24"/>
              </w:rPr>
            </w:pPr>
            <w:r>
              <w:rPr>
                <w:sz w:val="24"/>
              </w:rPr>
              <w:t>Representante</w:t>
            </w:r>
            <w:r w:rsidR="000A05B0">
              <w:rPr>
                <w:sz w:val="24"/>
              </w:rPr>
              <w:t xml:space="preserve"> </w:t>
            </w:r>
            <w:r>
              <w:rPr>
                <w:sz w:val="24"/>
              </w:rPr>
              <w:t>Legal:</w:t>
            </w:r>
          </w:p>
        </w:tc>
        <w:tc>
          <w:tcPr>
            <w:tcW w:w="4015" w:type="dxa"/>
          </w:tcPr>
          <w:p w:rsidR="009151AB" w:rsidRDefault="009151AB" w:rsidP="00720FCF">
            <w:pPr>
              <w:pStyle w:val="TableParagraph"/>
              <w:spacing w:before="132" w:line="276" w:lineRule="auto"/>
              <w:ind w:left="69"/>
              <w:rPr>
                <w:sz w:val="24"/>
              </w:rPr>
            </w:pPr>
            <w:r>
              <w:rPr>
                <w:sz w:val="24"/>
              </w:rPr>
              <w:t>RG:</w:t>
            </w:r>
          </w:p>
        </w:tc>
      </w:tr>
      <w:tr w:rsidR="009151AB" w:rsidTr="00603B28">
        <w:trPr>
          <w:trHeight w:val="347"/>
        </w:trPr>
        <w:tc>
          <w:tcPr>
            <w:tcW w:w="6475" w:type="dxa"/>
          </w:tcPr>
          <w:p w:rsidR="009151AB" w:rsidRDefault="009151AB" w:rsidP="00720FCF">
            <w:pPr>
              <w:pStyle w:val="TableParagraph"/>
              <w:spacing w:before="28" w:line="276" w:lineRule="auto"/>
              <w:ind w:left="69"/>
              <w:rPr>
                <w:sz w:val="24"/>
              </w:rPr>
            </w:pPr>
            <w:r>
              <w:rPr>
                <w:sz w:val="24"/>
              </w:rPr>
              <w:t>E-mail:</w:t>
            </w:r>
          </w:p>
        </w:tc>
        <w:tc>
          <w:tcPr>
            <w:tcW w:w="4015" w:type="dxa"/>
          </w:tcPr>
          <w:p w:rsidR="009151AB" w:rsidRDefault="009151AB" w:rsidP="00720FCF">
            <w:pPr>
              <w:pStyle w:val="TableParagraph"/>
              <w:spacing w:before="28" w:line="276" w:lineRule="auto"/>
              <w:ind w:left="69"/>
              <w:rPr>
                <w:sz w:val="24"/>
              </w:rPr>
            </w:pPr>
            <w:r>
              <w:rPr>
                <w:sz w:val="24"/>
              </w:rPr>
              <w:t>CPF:</w:t>
            </w:r>
          </w:p>
        </w:tc>
      </w:tr>
      <w:tr w:rsidR="009151AB" w:rsidTr="00603B28">
        <w:trPr>
          <w:trHeight w:val="555"/>
        </w:trPr>
        <w:tc>
          <w:tcPr>
            <w:tcW w:w="10490" w:type="dxa"/>
            <w:gridSpan w:val="2"/>
          </w:tcPr>
          <w:p w:rsidR="009151AB" w:rsidRDefault="009151AB" w:rsidP="00720FCF">
            <w:pPr>
              <w:pStyle w:val="TableParagraph"/>
              <w:spacing w:line="276" w:lineRule="auto"/>
              <w:ind w:left="69" w:right="9042"/>
              <w:rPr>
                <w:sz w:val="24"/>
              </w:rPr>
            </w:pPr>
            <w:r>
              <w:rPr>
                <w:sz w:val="24"/>
              </w:rPr>
              <w:t>Telefone</w:t>
            </w:r>
            <w:r w:rsidR="000A05B0">
              <w:rPr>
                <w:sz w:val="24"/>
              </w:rPr>
              <w:t xml:space="preserve"> </w:t>
            </w:r>
            <w:r>
              <w:rPr>
                <w:sz w:val="24"/>
              </w:rPr>
              <w:t>Celular:</w:t>
            </w:r>
          </w:p>
        </w:tc>
      </w:tr>
      <w:tr w:rsidR="009151AB" w:rsidTr="00603B28">
        <w:trPr>
          <w:trHeight w:val="347"/>
        </w:trPr>
        <w:tc>
          <w:tcPr>
            <w:tcW w:w="10490" w:type="dxa"/>
            <w:gridSpan w:val="2"/>
          </w:tcPr>
          <w:p w:rsidR="009151AB" w:rsidRDefault="009151AB" w:rsidP="00720FCF">
            <w:pPr>
              <w:pStyle w:val="TableParagraph"/>
              <w:spacing w:before="31" w:line="276" w:lineRule="auto"/>
              <w:ind w:left="69"/>
              <w:rPr>
                <w:sz w:val="24"/>
              </w:rPr>
            </w:pPr>
            <w:r>
              <w:rPr>
                <w:sz w:val="24"/>
              </w:rPr>
              <w:t>Whatsapp:</w:t>
            </w:r>
          </w:p>
        </w:tc>
      </w:tr>
      <w:tr w:rsidR="009151AB" w:rsidTr="00603B28">
        <w:trPr>
          <w:trHeight w:val="555"/>
        </w:trPr>
        <w:tc>
          <w:tcPr>
            <w:tcW w:w="10490" w:type="dxa"/>
            <w:gridSpan w:val="2"/>
          </w:tcPr>
          <w:p w:rsidR="009151AB" w:rsidRDefault="009151AB" w:rsidP="00720FCF">
            <w:pPr>
              <w:pStyle w:val="TableParagraph"/>
              <w:spacing w:line="276" w:lineRule="auto"/>
              <w:ind w:left="69"/>
              <w:rPr>
                <w:sz w:val="24"/>
              </w:rPr>
            </w:pPr>
            <w:r>
              <w:rPr>
                <w:sz w:val="24"/>
              </w:rPr>
              <w:t>Resp.</w:t>
            </w:r>
          </w:p>
          <w:p w:rsidR="009151AB" w:rsidRDefault="009151AB" w:rsidP="00720FCF">
            <w:pPr>
              <w:pStyle w:val="TableParagraph"/>
              <w:spacing w:line="276" w:lineRule="auto"/>
              <w:ind w:left="69"/>
              <w:rPr>
                <w:sz w:val="24"/>
              </w:rPr>
            </w:pPr>
            <w:r>
              <w:rPr>
                <w:sz w:val="24"/>
              </w:rPr>
              <w:t>Financeiro:</w:t>
            </w:r>
          </w:p>
        </w:tc>
      </w:tr>
      <w:tr w:rsidR="009151AB" w:rsidTr="00603B28">
        <w:trPr>
          <w:trHeight w:val="555"/>
        </w:trPr>
        <w:tc>
          <w:tcPr>
            <w:tcW w:w="6475" w:type="dxa"/>
          </w:tcPr>
          <w:p w:rsidR="009151AB" w:rsidRDefault="009151AB" w:rsidP="00720FCF">
            <w:pPr>
              <w:pStyle w:val="TableParagraph"/>
              <w:spacing w:line="276" w:lineRule="auto"/>
              <w:ind w:left="69" w:right="4304"/>
              <w:rPr>
                <w:sz w:val="24"/>
              </w:rPr>
            </w:pPr>
            <w:r>
              <w:rPr>
                <w:sz w:val="24"/>
              </w:rPr>
              <w:t>E-mail</w:t>
            </w:r>
            <w:r w:rsidR="000A05B0">
              <w:rPr>
                <w:sz w:val="24"/>
              </w:rPr>
              <w:t xml:space="preserve"> </w:t>
            </w:r>
            <w:r>
              <w:rPr>
                <w:sz w:val="24"/>
              </w:rPr>
              <w:t>Financeiro:</w:t>
            </w:r>
          </w:p>
        </w:tc>
        <w:tc>
          <w:tcPr>
            <w:tcW w:w="4015" w:type="dxa"/>
          </w:tcPr>
          <w:p w:rsidR="009151AB" w:rsidRDefault="009151AB" w:rsidP="00720FCF">
            <w:pPr>
              <w:pStyle w:val="TableParagraph"/>
              <w:spacing w:before="135" w:line="276" w:lineRule="auto"/>
              <w:ind w:left="69"/>
              <w:rPr>
                <w:sz w:val="24"/>
              </w:rPr>
            </w:pPr>
            <w:r>
              <w:rPr>
                <w:sz w:val="24"/>
              </w:rPr>
              <w:t>Telefone:</w:t>
            </w:r>
          </w:p>
        </w:tc>
      </w:tr>
      <w:tr w:rsidR="009151AB" w:rsidTr="00603B28">
        <w:trPr>
          <w:trHeight w:val="347"/>
        </w:trPr>
        <w:tc>
          <w:tcPr>
            <w:tcW w:w="10490" w:type="dxa"/>
            <w:gridSpan w:val="2"/>
          </w:tcPr>
          <w:p w:rsidR="009151AB" w:rsidRDefault="009151AB" w:rsidP="00720FCF">
            <w:pPr>
              <w:pStyle w:val="TableParagraph"/>
              <w:spacing w:before="31" w:line="276" w:lineRule="auto"/>
              <w:ind w:left="69"/>
              <w:rPr>
                <w:sz w:val="24"/>
              </w:rPr>
            </w:pPr>
            <w:r>
              <w:rPr>
                <w:sz w:val="24"/>
              </w:rPr>
              <w:t>E-mail</w:t>
            </w:r>
            <w:r w:rsidR="000A05B0">
              <w:rPr>
                <w:sz w:val="24"/>
              </w:rPr>
              <w:t xml:space="preserve"> </w:t>
            </w:r>
            <w:r>
              <w:rPr>
                <w:sz w:val="24"/>
              </w:rPr>
              <w:t>para</w:t>
            </w:r>
            <w:r w:rsidR="000A05B0">
              <w:rPr>
                <w:sz w:val="24"/>
              </w:rPr>
              <w:t xml:space="preserve"> </w:t>
            </w:r>
            <w:r>
              <w:rPr>
                <w:sz w:val="24"/>
              </w:rPr>
              <w:t>informativo</w:t>
            </w:r>
            <w:r w:rsidR="000A05B0">
              <w:rPr>
                <w:sz w:val="24"/>
              </w:rPr>
              <w:t xml:space="preserve"> </w:t>
            </w:r>
            <w:r>
              <w:rPr>
                <w:sz w:val="24"/>
              </w:rPr>
              <w:t>de</w:t>
            </w:r>
            <w:r w:rsidR="000A05B0">
              <w:rPr>
                <w:sz w:val="24"/>
              </w:rPr>
              <w:t xml:space="preserve"> </w:t>
            </w:r>
            <w:r>
              <w:rPr>
                <w:sz w:val="24"/>
              </w:rPr>
              <w:t>edital</w:t>
            </w:r>
          </w:p>
        </w:tc>
      </w:tr>
      <w:tr w:rsidR="009151AB" w:rsidTr="00603B28">
        <w:trPr>
          <w:trHeight w:val="347"/>
        </w:trPr>
        <w:tc>
          <w:tcPr>
            <w:tcW w:w="10490" w:type="dxa"/>
            <w:gridSpan w:val="2"/>
          </w:tcPr>
          <w:p w:rsidR="009151AB" w:rsidRDefault="009151AB" w:rsidP="00720FCF">
            <w:pPr>
              <w:pStyle w:val="TableParagraph"/>
              <w:tabs>
                <w:tab w:val="left" w:pos="1311"/>
                <w:tab w:val="left" w:pos="2560"/>
                <w:tab w:val="left" w:pos="2841"/>
              </w:tabs>
              <w:spacing w:before="31" w:line="276" w:lineRule="auto"/>
              <w:ind w:left="69"/>
              <w:rPr>
                <w:sz w:val="24"/>
              </w:rPr>
            </w:pPr>
            <w:r>
              <w:rPr>
                <w:sz w:val="24"/>
              </w:rPr>
              <w:t>ME/EPP:</w:t>
            </w:r>
            <w:r>
              <w:rPr>
                <w:sz w:val="24"/>
              </w:rPr>
              <w:tab/>
              <w:t>(</w:t>
            </w:r>
            <w:r w:rsidR="000A05B0">
              <w:rPr>
                <w:sz w:val="24"/>
              </w:rPr>
              <w:t xml:space="preserve"> </w:t>
            </w:r>
            <w:r>
              <w:rPr>
                <w:sz w:val="24"/>
              </w:rPr>
              <w:t>)SIM</w:t>
            </w:r>
            <w:r>
              <w:rPr>
                <w:sz w:val="24"/>
              </w:rPr>
              <w:tab/>
              <w:t>(</w:t>
            </w:r>
            <w:r>
              <w:rPr>
                <w:sz w:val="24"/>
              </w:rPr>
              <w:tab/>
              <w:t>) Não</w:t>
            </w:r>
          </w:p>
        </w:tc>
      </w:tr>
    </w:tbl>
    <w:p w:rsidR="005D0B2E" w:rsidRDefault="005D0B2E" w:rsidP="00720FCF">
      <w:pPr>
        <w:spacing w:line="276" w:lineRule="auto"/>
        <w:jc w:val="both"/>
        <w:rPr>
          <w:sz w:val="24"/>
          <w:szCs w:val="24"/>
        </w:rPr>
      </w:pPr>
    </w:p>
    <w:p w:rsidR="005D0B2E" w:rsidRDefault="005D0B2E" w:rsidP="00720FCF">
      <w:pPr>
        <w:spacing w:line="276" w:lineRule="auto"/>
        <w:jc w:val="both"/>
        <w:rPr>
          <w:sz w:val="24"/>
          <w:szCs w:val="24"/>
        </w:rPr>
      </w:pPr>
      <w:r>
        <w:rPr>
          <w:sz w:val="24"/>
          <w:szCs w:val="24"/>
        </w:rPr>
        <w:t xml:space="preserve">1. </w:t>
      </w:r>
      <w:r w:rsidRPr="005D0B2E">
        <w:rPr>
          <w:sz w:val="24"/>
          <w:szCs w:val="24"/>
        </w:rPr>
        <w:t>Por meio do presente Termo, o Licitante acima qualificado manifesta sua adesão ao Regulamento do Sistema de pregão Eletrônico da BLL - Bolsa de Licitações do Brasil do qual declara ter pleno conhecimento, em conformidade com as disposições que seguem.</w:t>
      </w:r>
    </w:p>
    <w:p w:rsidR="005D0B2E" w:rsidRPr="005D0B2E" w:rsidRDefault="005D0B2E" w:rsidP="00720FCF">
      <w:pPr>
        <w:spacing w:line="276" w:lineRule="auto"/>
        <w:jc w:val="both"/>
        <w:rPr>
          <w:sz w:val="24"/>
          <w:szCs w:val="24"/>
        </w:rPr>
      </w:pPr>
    </w:p>
    <w:p w:rsidR="005D0B2E" w:rsidRPr="005D0B2E" w:rsidRDefault="005D0B2E" w:rsidP="00720FCF">
      <w:pPr>
        <w:spacing w:line="276" w:lineRule="auto"/>
        <w:jc w:val="both"/>
        <w:rPr>
          <w:sz w:val="24"/>
          <w:szCs w:val="24"/>
        </w:rPr>
      </w:pPr>
      <w:r>
        <w:rPr>
          <w:sz w:val="24"/>
          <w:szCs w:val="24"/>
        </w:rPr>
        <w:t xml:space="preserve">2. </w:t>
      </w:r>
      <w:r w:rsidRPr="005D0B2E">
        <w:rPr>
          <w:sz w:val="24"/>
          <w:szCs w:val="24"/>
        </w:rPr>
        <w:t>São responsabilidades do Licitante:</w:t>
      </w:r>
    </w:p>
    <w:p w:rsidR="005D0B2E" w:rsidRPr="005D0B2E" w:rsidRDefault="00720FCF" w:rsidP="00720FCF">
      <w:pPr>
        <w:spacing w:line="276" w:lineRule="auto"/>
        <w:jc w:val="both"/>
        <w:rPr>
          <w:sz w:val="24"/>
          <w:szCs w:val="24"/>
        </w:rPr>
      </w:pPr>
      <w:r>
        <w:rPr>
          <w:sz w:val="24"/>
          <w:szCs w:val="24"/>
        </w:rPr>
        <w:t>I</w:t>
      </w:r>
      <w:r w:rsidR="0036224C">
        <w:rPr>
          <w:sz w:val="24"/>
          <w:szCs w:val="24"/>
        </w:rPr>
        <w:t xml:space="preserve">. </w:t>
      </w:r>
      <w:r w:rsidR="005D0B2E" w:rsidRPr="005D0B2E">
        <w:rPr>
          <w:sz w:val="24"/>
          <w:szCs w:val="24"/>
        </w:rPr>
        <w:t>Tomar conhecimento de, e cumprir todos os dispositivos constantes dos editais de negócios dos quais venha a participar;</w:t>
      </w:r>
    </w:p>
    <w:p w:rsidR="005D0B2E" w:rsidRPr="005D0B2E" w:rsidRDefault="00720FCF" w:rsidP="00720FCF">
      <w:pPr>
        <w:spacing w:line="276" w:lineRule="auto"/>
        <w:jc w:val="both"/>
        <w:rPr>
          <w:sz w:val="24"/>
          <w:szCs w:val="24"/>
        </w:rPr>
      </w:pPr>
      <w:r>
        <w:rPr>
          <w:sz w:val="24"/>
          <w:szCs w:val="24"/>
        </w:rPr>
        <w:t>II</w:t>
      </w:r>
      <w:r w:rsidR="0036224C">
        <w:rPr>
          <w:sz w:val="24"/>
          <w:szCs w:val="24"/>
        </w:rPr>
        <w:t xml:space="preserve">. </w:t>
      </w:r>
      <w:r w:rsidR="005D0B2E" w:rsidRPr="005D0B2E">
        <w:rPr>
          <w:sz w:val="24"/>
          <w:szCs w:val="24"/>
        </w:rPr>
        <w:t>Observar e cumprir a regularidade fiscal, apresentando a documentação exigida nos editais para fins de habilitação nas licitações em que for vencedor;</w:t>
      </w:r>
    </w:p>
    <w:p w:rsidR="005D0B2E" w:rsidRPr="005D0B2E" w:rsidRDefault="00720FCF" w:rsidP="00720FCF">
      <w:pPr>
        <w:spacing w:line="276" w:lineRule="auto"/>
        <w:jc w:val="both"/>
        <w:rPr>
          <w:sz w:val="24"/>
          <w:szCs w:val="24"/>
        </w:rPr>
      </w:pPr>
      <w:r>
        <w:rPr>
          <w:sz w:val="24"/>
          <w:szCs w:val="24"/>
        </w:rPr>
        <w:t>III</w:t>
      </w:r>
      <w:r w:rsidR="0036224C">
        <w:rPr>
          <w:sz w:val="24"/>
          <w:szCs w:val="24"/>
        </w:rPr>
        <w:t xml:space="preserve">. </w:t>
      </w:r>
      <w:r w:rsidR="005D0B2E" w:rsidRPr="005D0B2E">
        <w:rPr>
          <w:sz w:val="24"/>
          <w:szCs w:val="24"/>
        </w:rPr>
        <w:t>Observar a legislação pertinente, bem como o disposto no Estatuto Social e nas demais normas e regulamentos expedidos pela BLL - Bolsa de Licitações do Brasil, dos quais declara ter pleno conhecimento;</w:t>
      </w:r>
    </w:p>
    <w:p w:rsidR="005D0B2E" w:rsidRPr="005D0B2E" w:rsidRDefault="00720FCF" w:rsidP="00720FCF">
      <w:pPr>
        <w:spacing w:line="276" w:lineRule="auto"/>
        <w:jc w:val="both"/>
        <w:rPr>
          <w:sz w:val="24"/>
          <w:szCs w:val="24"/>
        </w:rPr>
      </w:pPr>
      <w:r>
        <w:rPr>
          <w:sz w:val="24"/>
          <w:szCs w:val="24"/>
        </w:rPr>
        <w:t>IV</w:t>
      </w:r>
      <w:r w:rsidR="0036224C">
        <w:rPr>
          <w:sz w:val="24"/>
          <w:szCs w:val="24"/>
        </w:rPr>
        <w:t xml:space="preserve">. </w:t>
      </w:r>
      <w:r w:rsidR="005D0B2E" w:rsidRPr="005D0B2E">
        <w:rPr>
          <w:sz w:val="24"/>
          <w:szCs w:val="24"/>
        </w:rPr>
        <w:t>Designar pessoa responsável para operar o Sistema Eletrônico de Licitações, conforme Anexo III</w:t>
      </w:r>
      <w:r w:rsidR="00E67938">
        <w:rPr>
          <w:sz w:val="24"/>
          <w:szCs w:val="24"/>
        </w:rPr>
        <w:t>.</w:t>
      </w:r>
    </w:p>
    <w:p w:rsidR="005D0B2E" w:rsidRPr="005D0B2E" w:rsidRDefault="00720FCF" w:rsidP="00720FCF">
      <w:pPr>
        <w:spacing w:line="276" w:lineRule="auto"/>
        <w:jc w:val="both"/>
        <w:rPr>
          <w:sz w:val="24"/>
          <w:szCs w:val="24"/>
        </w:rPr>
      </w:pPr>
      <w:r>
        <w:rPr>
          <w:sz w:val="24"/>
          <w:szCs w:val="24"/>
        </w:rPr>
        <w:t>V</w:t>
      </w:r>
      <w:r w:rsidR="0036224C">
        <w:rPr>
          <w:sz w:val="24"/>
          <w:szCs w:val="24"/>
        </w:rPr>
        <w:t xml:space="preserve">. </w:t>
      </w:r>
      <w:r w:rsidR="005D0B2E" w:rsidRPr="005D0B2E">
        <w:rPr>
          <w:sz w:val="24"/>
          <w:szCs w:val="24"/>
        </w:rPr>
        <w:t>Pagar as taxas pela utilização do Sistema Eletrônico de Licitações.</w:t>
      </w:r>
    </w:p>
    <w:p w:rsidR="005D0B2E" w:rsidRPr="005D0B2E" w:rsidRDefault="005D0B2E" w:rsidP="00720FCF">
      <w:pPr>
        <w:spacing w:line="276" w:lineRule="auto"/>
        <w:jc w:val="both"/>
        <w:rPr>
          <w:sz w:val="24"/>
          <w:szCs w:val="24"/>
        </w:rPr>
      </w:pPr>
    </w:p>
    <w:p w:rsidR="005D0B2E" w:rsidRPr="005D0B2E" w:rsidRDefault="00657501" w:rsidP="00720FCF">
      <w:pPr>
        <w:spacing w:line="276" w:lineRule="auto"/>
        <w:jc w:val="both"/>
        <w:rPr>
          <w:sz w:val="24"/>
          <w:szCs w:val="24"/>
        </w:rPr>
      </w:pPr>
      <w:r>
        <w:rPr>
          <w:sz w:val="24"/>
          <w:szCs w:val="24"/>
        </w:rPr>
        <w:t xml:space="preserve">3. </w:t>
      </w:r>
      <w:r w:rsidR="005D0B2E" w:rsidRPr="005D0B2E">
        <w:rPr>
          <w:sz w:val="24"/>
          <w:szCs w:val="24"/>
        </w:rPr>
        <w:t>O Licitante reconhece que a utilização do sistema eletrônico de negociação implica o pagamento de taxas de utilização, conforme previsto no Anexo IV do Regulamento do Sistema Eletrônico de Licitações da BLL - Bolsa de Licitações do Brasil.</w:t>
      </w:r>
    </w:p>
    <w:p w:rsidR="005D0B2E" w:rsidRPr="005D0B2E" w:rsidRDefault="005D0B2E" w:rsidP="00720FCF">
      <w:pPr>
        <w:spacing w:line="276" w:lineRule="auto"/>
        <w:jc w:val="both"/>
        <w:rPr>
          <w:sz w:val="24"/>
          <w:szCs w:val="24"/>
        </w:rPr>
      </w:pPr>
    </w:p>
    <w:p w:rsidR="005D0B2E" w:rsidRPr="005D0B2E" w:rsidRDefault="005D0B2E" w:rsidP="00720FCF">
      <w:pPr>
        <w:spacing w:line="276" w:lineRule="auto"/>
        <w:jc w:val="both"/>
        <w:rPr>
          <w:sz w:val="24"/>
          <w:szCs w:val="24"/>
        </w:rPr>
      </w:pPr>
      <w:r>
        <w:rPr>
          <w:sz w:val="24"/>
          <w:szCs w:val="24"/>
        </w:rPr>
        <w:t xml:space="preserve">4. </w:t>
      </w:r>
      <w:r w:rsidRPr="005D0B2E">
        <w:rPr>
          <w:sz w:val="24"/>
          <w:szCs w:val="24"/>
        </w:rPr>
        <w:t>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rsidR="005D0B2E" w:rsidRPr="005D0B2E" w:rsidRDefault="005D0B2E" w:rsidP="00720FCF">
      <w:pPr>
        <w:spacing w:line="276" w:lineRule="auto"/>
        <w:jc w:val="both"/>
        <w:rPr>
          <w:sz w:val="24"/>
          <w:szCs w:val="24"/>
        </w:rPr>
      </w:pPr>
    </w:p>
    <w:p w:rsidR="005D0B2E" w:rsidRPr="005D0B2E" w:rsidRDefault="005D0B2E" w:rsidP="00720FCF">
      <w:pPr>
        <w:spacing w:line="276" w:lineRule="auto"/>
        <w:jc w:val="both"/>
        <w:rPr>
          <w:sz w:val="24"/>
          <w:szCs w:val="24"/>
        </w:rPr>
      </w:pPr>
      <w:r>
        <w:rPr>
          <w:sz w:val="24"/>
          <w:szCs w:val="24"/>
        </w:rPr>
        <w:t xml:space="preserve">5. </w:t>
      </w:r>
      <w:r w:rsidRPr="005D0B2E">
        <w:rPr>
          <w:sz w:val="24"/>
          <w:szCs w:val="24"/>
        </w:rPr>
        <w:t>O presente Termo é por prazo indeterminado podendo ser rescindido, a qualquer tempo, pelo Licitante, mediante comunicação expressa, sem prejuízo das responsabilidades assumidas durante o prazo de vigência ou decorrentes de negócios realizado e/ou em andamento.</w:t>
      </w:r>
    </w:p>
    <w:p w:rsidR="005D0B2E" w:rsidRDefault="005D0B2E" w:rsidP="00720FCF">
      <w:pPr>
        <w:spacing w:line="276" w:lineRule="auto"/>
        <w:jc w:val="both"/>
        <w:rPr>
          <w:sz w:val="24"/>
          <w:szCs w:val="24"/>
        </w:rPr>
      </w:pPr>
      <w:r w:rsidRPr="005D0B2E">
        <w:rPr>
          <w:sz w:val="24"/>
          <w:szCs w:val="24"/>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rsidR="005D0B2E" w:rsidRDefault="005D0B2E" w:rsidP="00720FCF">
      <w:pPr>
        <w:spacing w:line="276" w:lineRule="auto"/>
        <w:jc w:val="both"/>
        <w:rPr>
          <w:sz w:val="24"/>
          <w:szCs w:val="24"/>
        </w:rPr>
      </w:pPr>
    </w:p>
    <w:p w:rsidR="005D0B2E" w:rsidRDefault="005D0B2E" w:rsidP="00720FCF">
      <w:pPr>
        <w:pStyle w:val="Corpodetexto"/>
        <w:spacing w:line="276" w:lineRule="auto"/>
        <w:ind w:left="958"/>
        <w:jc w:val="both"/>
      </w:pPr>
      <w:r>
        <w:t>Local</w:t>
      </w:r>
      <w:r w:rsidR="000A05B0">
        <w:t xml:space="preserve"> </w:t>
      </w:r>
      <w:r>
        <w:t>e data:</w:t>
      </w:r>
    </w:p>
    <w:p w:rsidR="005D0B2E" w:rsidRDefault="00F21A34" w:rsidP="00720FCF">
      <w:pPr>
        <w:pStyle w:val="Corpodetexto"/>
        <w:spacing w:before="3" w:line="276" w:lineRule="auto"/>
        <w:rPr>
          <w:sz w:val="20"/>
        </w:rPr>
      </w:pPr>
      <w:r w:rsidRPr="00F21A34">
        <w:rPr>
          <w:noProof/>
          <w:lang w:val="pt-BR" w:eastAsia="pt-BR"/>
        </w:rPr>
        <w:pict>
          <v:shape id="Forma livre 161" o:spid="_x0000_s1037" style="position:absolute;margin-left:70.95pt;margin-top:13.3pt;width:433.95pt;height:.1pt;z-index:-251658240;visibility:visible;mso-wrap-distance-left:0;mso-wrap-distance-right:0;mso-position-horizontal-relative:page" coordsize="8679,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" adj="0,,0" path="m,l7867,t11,l8678,e" filled="f" strokeweight=".26669mm">
            <v:stroke joinstyle="round"/>
            <v:formulas/>
            <v:path arrowok="t" o:connecttype="custom" o:connectlocs="0,0;4995545,0;5002530,0;5510530,0" o:connectangles="0,0,0,0" textboxrect="3163,3163,18437,18437"/>
            <w10:wrap type="topAndBottom" anchorx="page"/>
          </v:shape>
        </w:pict>
      </w:r>
    </w:p>
    <w:p w:rsidR="005D0B2E" w:rsidRDefault="005D0B2E" w:rsidP="00720FCF">
      <w:pPr>
        <w:pStyle w:val="Corpodetexto"/>
        <w:spacing w:line="276" w:lineRule="auto"/>
        <w:rPr>
          <w:sz w:val="20"/>
        </w:rPr>
      </w:pPr>
    </w:p>
    <w:p w:rsidR="005D0B2E" w:rsidRDefault="005D0B2E" w:rsidP="00720FCF">
      <w:pPr>
        <w:pStyle w:val="Corpodetexto"/>
        <w:spacing w:line="276" w:lineRule="auto"/>
        <w:rPr>
          <w:sz w:val="20"/>
        </w:rPr>
      </w:pPr>
    </w:p>
    <w:p w:rsidR="005D0B2E" w:rsidRDefault="005D0B2E" w:rsidP="00720FCF">
      <w:pPr>
        <w:pStyle w:val="Corpodetexto"/>
        <w:spacing w:line="276" w:lineRule="auto"/>
        <w:rPr>
          <w:sz w:val="20"/>
        </w:rPr>
      </w:pPr>
    </w:p>
    <w:p w:rsidR="005D0B2E" w:rsidRDefault="005D0B2E" w:rsidP="00720FCF">
      <w:pPr>
        <w:pStyle w:val="Corpodetexto"/>
        <w:spacing w:line="276" w:lineRule="auto"/>
        <w:rPr>
          <w:sz w:val="20"/>
        </w:rPr>
      </w:pPr>
    </w:p>
    <w:p w:rsidR="005D0B2E" w:rsidRDefault="005D0B2E" w:rsidP="00720FCF">
      <w:pPr>
        <w:pStyle w:val="Corpodetexto"/>
        <w:spacing w:line="276" w:lineRule="auto"/>
        <w:rPr>
          <w:sz w:val="20"/>
        </w:rPr>
      </w:pPr>
    </w:p>
    <w:p w:rsidR="005D0B2E" w:rsidRDefault="00F21A34" w:rsidP="00720FCF">
      <w:pPr>
        <w:pStyle w:val="Corpodetexto"/>
        <w:spacing w:before="3" w:line="276" w:lineRule="auto"/>
        <w:rPr>
          <w:sz w:val="17"/>
        </w:rPr>
      </w:pPr>
      <w:r w:rsidRPr="00F21A34">
        <w:rPr>
          <w:noProof/>
          <w:lang w:val="pt-BR" w:eastAsia="pt-BR"/>
        </w:rPr>
        <w:pict>
          <v:shape id="Forma livre 160" o:spid="_x0000_s1038" style="position:absolute;margin-left:74.05pt;margin-top:11.15pt;width:446.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" path="m,l8934,e" filled="f" strokeweight=".26669mm">
            <v:path arrowok="t" o:connecttype="custom" o:connectlocs="0,0;5673090,0" o:connectangles="0,0"/>
            <w10:wrap type="topAndBottom" anchorx="page"/>
          </v:shape>
        </w:pict>
      </w:r>
    </w:p>
    <w:p w:rsidR="005D0B2E" w:rsidRDefault="005D0B2E" w:rsidP="00720FCF">
      <w:pPr>
        <w:spacing w:before="3" w:line="276" w:lineRule="auto"/>
        <w:ind w:right="1161"/>
        <w:jc w:val="center"/>
        <w:rPr>
          <w:b/>
          <w:i/>
          <w:sz w:val="24"/>
        </w:rPr>
      </w:pPr>
      <w:r>
        <w:rPr>
          <w:b/>
          <w:i/>
          <w:color w:val="FF0000"/>
          <w:sz w:val="24"/>
        </w:rPr>
        <w:t>[Assinaturas</w:t>
      </w:r>
      <w:r w:rsidR="005A080E">
        <w:rPr>
          <w:b/>
          <w:i/>
          <w:color w:val="FF0000"/>
          <w:sz w:val="24"/>
        </w:rPr>
        <w:t xml:space="preserve"> </w:t>
      </w:r>
      <w:r>
        <w:rPr>
          <w:b/>
          <w:i/>
          <w:color w:val="FF0000"/>
          <w:sz w:val="24"/>
        </w:rPr>
        <w:t>autorizadas</w:t>
      </w:r>
      <w:r w:rsidR="005A080E">
        <w:rPr>
          <w:b/>
          <w:i/>
          <w:color w:val="FF0000"/>
          <w:sz w:val="24"/>
        </w:rPr>
        <w:t xml:space="preserve"> </w:t>
      </w:r>
      <w:r>
        <w:rPr>
          <w:b/>
          <w:i/>
          <w:color w:val="FF0000"/>
          <w:sz w:val="24"/>
        </w:rPr>
        <w:t>com</w:t>
      </w:r>
      <w:r w:rsidR="005A080E">
        <w:rPr>
          <w:b/>
          <w:i/>
          <w:color w:val="FF0000"/>
          <w:sz w:val="24"/>
        </w:rPr>
        <w:t xml:space="preserve"> </w:t>
      </w:r>
      <w:r>
        <w:rPr>
          <w:b/>
          <w:i/>
          <w:color w:val="FF0000"/>
          <w:sz w:val="24"/>
        </w:rPr>
        <w:t>firma</w:t>
      </w:r>
      <w:r w:rsidR="005A080E">
        <w:rPr>
          <w:b/>
          <w:i/>
          <w:color w:val="FF0000"/>
          <w:sz w:val="24"/>
        </w:rPr>
        <w:t xml:space="preserve"> </w:t>
      </w:r>
      <w:r>
        <w:rPr>
          <w:b/>
          <w:i/>
          <w:color w:val="FF0000"/>
          <w:sz w:val="24"/>
        </w:rPr>
        <w:t>reconhecida</w:t>
      </w:r>
      <w:r w:rsidR="005A080E">
        <w:rPr>
          <w:b/>
          <w:i/>
          <w:color w:val="FF0000"/>
          <w:sz w:val="24"/>
        </w:rPr>
        <w:t xml:space="preserve"> </w:t>
      </w:r>
      <w:r>
        <w:rPr>
          <w:b/>
          <w:i/>
          <w:color w:val="FF0000"/>
          <w:sz w:val="24"/>
        </w:rPr>
        <w:t>em</w:t>
      </w:r>
      <w:r w:rsidR="005A080E">
        <w:rPr>
          <w:b/>
          <w:i/>
          <w:color w:val="FF0000"/>
          <w:sz w:val="24"/>
        </w:rPr>
        <w:t xml:space="preserve"> </w:t>
      </w:r>
      <w:r>
        <w:rPr>
          <w:b/>
          <w:i/>
          <w:color w:val="FF0000"/>
          <w:sz w:val="24"/>
        </w:rPr>
        <w:t>cartório]</w:t>
      </w:r>
    </w:p>
    <w:p w:rsidR="005D0B2E" w:rsidRDefault="005D0B2E" w:rsidP="00720FCF">
      <w:pPr>
        <w:pStyle w:val="Corpodetexto"/>
        <w:spacing w:line="276" w:lineRule="auto"/>
        <w:rPr>
          <w:b/>
          <w:i/>
          <w:sz w:val="26"/>
        </w:rPr>
      </w:pPr>
    </w:p>
    <w:p w:rsidR="005D0B2E" w:rsidRDefault="005D0B2E" w:rsidP="00720FCF">
      <w:pPr>
        <w:pStyle w:val="Corpodetexto"/>
        <w:spacing w:line="276" w:lineRule="auto"/>
        <w:rPr>
          <w:b/>
          <w:i/>
          <w:sz w:val="26"/>
        </w:rPr>
      </w:pPr>
    </w:p>
    <w:p w:rsidR="005D0B2E" w:rsidRDefault="005D0B2E" w:rsidP="00720FCF">
      <w:pPr>
        <w:pStyle w:val="Corpodetexto"/>
        <w:spacing w:line="276" w:lineRule="auto"/>
        <w:rPr>
          <w:b/>
          <w:i/>
          <w:sz w:val="26"/>
        </w:rPr>
      </w:pPr>
    </w:p>
    <w:p w:rsidR="005D0B2E" w:rsidRDefault="005D0B2E" w:rsidP="00720FCF">
      <w:pPr>
        <w:spacing w:before="207" w:line="276" w:lineRule="auto"/>
        <w:ind w:right="1032"/>
        <w:jc w:val="both"/>
        <w:rPr>
          <w:b/>
          <w:i/>
          <w:sz w:val="24"/>
        </w:rPr>
      </w:pPr>
      <w:r>
        <w:rPr>
          <w:b/>
          <w:sz w:val="24"/>
          <w:u w:val="single"/>
        </w:rPr>
        <w:t>OBSERVAÇÃO</w:t>
      </w:r>
      <w:r>
        <w:rPr>
          <w:b/>
          <w:sz w:val="24"/>
        </w:rPr>
        <w:t xml:space="preserve">: </w:t>
      </w:r>
      <w:r>
        <w:rPr>
          <w:b/>
          <w:i/>
          <w:color w:val="FF0000"/>
          <w:sz w:val="24"/>
        </w:rPr>
        <w:t>OBRIGATÓRIO RECONHECER FIRMA (EM CARTÓRIO) DAS</w:t>
      </w:r>
      <w:r w:rsidR="005A080E">
        <w:rPr>
          <w:b/>
          <w:i/>
          <w:color w:val="FF0000"/>
          <w:sz w:val="24"/>
        </w:rPr>
        <w:t xml:space="preserve"> </w:t>
      </w:r>
      <w:r>
        <w:rPr>
          <w:b/>
          <w:i/>
          <w:color w:val="FF0000"/>
          <w:sz w:val="24"/>
        </w:rPr>
        <w:t>ASSINATURAS</w:t>
      </w:r>
      <w:r w:rsidR="005A080E">
        <w:rPr>
          <w:b/>
          <w:i/>
          <w:color w:val="FF0000"/>
          <w:sz w:val="24"/>
        </w:rPr>
        <w:t xml:space="preserve"> </w:t>
      </w:r>
      <w:r>
        <w:rPr>
          <w:b/>
          <w:i/>
          <w:color w:val="FF0000"/>
          <w:sz w:val="24"/>
        </w:rPr>
        <w:t>E</w:t>
      </w:r>
      <w:r w:rsidR="005A080E">
        <w:rPr>
          <w:b/>
          <w:i/>
          <w:color w:val="FF0000"/>
          <w:sz w:val="24"/>
        </w:rPr>
        <w:t xml:space="preserve"> </w:t>
      </w:r>
      <w:r>
        <w:rPr>
          <w:b/>
          <w:i/>
          <w:color w:val="FF0000"/>
          <w:sz w:val="24"/>
        </w:rPr>
        <w:t>ANEXAR</w:t>
      </w:r>
      <w:r w:rsidR="005A080E">
        <w:rPr>
          <w:b/>
          <w:i/>
          <w:color w:val="FF0000"/>
          <w:sz w:val="24"/>
        </w:rPr>
        <w:t xml:space="preserve"> </w:t>
      </w:r>
      <w:r>
        <w:rPr>
          <w:b/>
          <w:i/>
          <w:color w:val="FF0000"/>
          <w:sz w:val="24"/>
        </w:rPr>
        <w:t>COPIA</w:t>
      </w:r>
      <w:r w:rsidR="005A080E">
        <w:rPr>
          <w:b/>
          <w:i/>
          <w:color w:val="FF0000"/>
          <w:sz w:val="24"/>
        </w:rPr>
        <w:t xml:space="preserve"> </w:t>
      </w:r>
      <w:r>
        <w:rPr>
          <w:b/>
          <w:i/>
          <w:color w:val="FF0000"/>
          <w:sz w:val="24"/>
        </w:rPr>
        <w:t>DO</w:t>
      </w:r>
      <w:r w:rsidR="005A080E">
        <w:rPr>
          <w:b/>
          <w:i/>
          <w:color w:val="FF0000"/>
          <w:sz w:val="24"/>
        </w:rPr>
        <w:t xml:space="preserve"> </w:t>
      </w:r>
      <w:r>
        <w:rPr>
          <w:b/>
          <w:i/>
          <w:color w:val="FF0000"/>
          <w:sz w:val="24"/>
        </w:rPr>
        <w:t>CONTRATO</w:t>
      </w:r>
      <w:r w:rsidR="005A080E">
        <w:rPr>
          <w:b/>
          <w:i/>
          <w:color w:val="FF0000"/>
          <w:sz w:val="24"/>
        </w:rPr>
        <w:t xml:space="preserve"> </w:t>
      </w:r>
      <w:r>
        <w:rPr>
          <w:b/>
          <w:i/>
          <w:color w:val="FF0000"/>
          <w:sz w:val="24"/>
        </w:rPr>
        <w:t>SOCIAL</w:t>
      </w:r>
      <w:r w:rsidR="005A080E">
        <w:rPr>
          <w:b/>
          <w:i/>
          <w:color w:val="FF0000"/>
          <w:sz w:val="24"/>
        </w:rPr>
        <w:t xml:space="preserve"> </w:t>
      </w:r>
      <w:r>
        <w:rPr>
          <w:b/>
          <w:i/>
          <w:color w:val="FF0000"/>
          <w:sz w:val="24"/>
        </w:rPr>
        <w:t>E</w:t>
      </w:r>
      <w:r w:rsidR="005A080E">
        <w:rPr>
          <w:b/>
          <w:i/>
          <w:color w:val="FF0000"/>
          <w:sz w:val="24"/>
        </w:rPr>
        <w:t xml:space="preserve"> </w:t>
      </w:r>
      <w:r>
        <w:rPr>
          <w:b/>
          <w:i/>
          <w:color w:val="FF0000"/>
          <w:sz w:val="24"/>
        </w:rPr>
        <w:t>ULTIMAS</w:t>
      </w:r>
      <w:r w:rsidR="005A080E">
        <w:rPr>
          <w:b/>
          <w:i/>
          <w:color w:val="FF0000"/>
          <w:sz w:val="24"/>
        </w:rPr>
        <w:t xml:space="preserve"> </w:t>
      </w:r>
      <w:r>
        <w:rPr>
          <w:b/>
          <w:i/>
          <w:color w:val="FF0000"/>
          <w:sz w:val="24"/>
        </w:rPr>
        <w:t>ALTERAÇÕES</w:t>
      </w:r>
      <w:r w:rsidR="005A080E">
        <w:rPr>
          <w:b/>
          <w:i/>
          <w:color w:val="FF0000"/>
          <w:sz w:val="24"/>
        </w:rPr>
        <w:t xml:space="preserve"> </w:t>
      </w:r>
      <w:r>
        <w:rPr>
          <w:b/>
          <w:i/>
          <w:color w:val="FF0000"/>
          <w:sz w:val="24"/>
        </w:rPr>
        <w:t>E/OU</w:t>
      </w:r>
      <w:r w:rsidR="005A080E">
        <w:rPr>
          <w:b/>
          <w:i/>
          <w:color w:val="FF0000"/>
          <w:sz w:val="24"/>
        </w:rPr>
        <w:t xml:space="preserve"> </w:t>
      </w:r>
      <w:r>
        <w:rPr>
          <w:b/>
          <w:i/>
          <w:color w:val="FF0000"/>
          <w:sz w:val="24"/>
        </w:rPr>
        <w:t>BREVE</w:t>
      </w:r>
      <w:r w:rsidR="005A080E">
        <w:rPr>
          <w:b/>
          <w:i/>
          <w:color w:val="FF0000"/>
          <w:sz w:val="24"/>
        </w:rPr>
        <w:t xml:space="preserve"> </w:t>
      </w:r>
      <w:r>
        <w:rPr>
          <w:b/>
          <w:i/>
          <w:color w:val="FF0000"/>
          <w:sz w:val="24"/>
        </w:rPr>
        <w:t>RELATO</w:t>
      </w:r>
      <w:r w:rsidR="005A080E">
        <w:rPr>
          <w:b/>
          <w:i/>
          <w:color w:val="FF0000"/>
          <w:sz w:val="24"/>
        </w:rPr>
        <w:t xml:space="preserve"> </w:t>
      </w:r>
      <w:r>
        <w:rPr>
          <w:b/>
          <w:i/>
          <w:color w:val="FF0000"/>
          <w:sz w:val="24"/>
        </w:rPr>
        <w:t>E/OU</w:t>
      </w:r>
      <w:r w:rsidR="005A080E">
        <w:rPr>
          <w:b/>
          <w:i/>
          <w:color w:val="FF0000"/>
          <w:sz w:val="24"/>
        </w:rPr>
        <w:t xml:space="preserve"> </w:t>
      </w:r>
      <w:r>
        <w:rPr>
          <w:b/>
          <w:i/>
          <w:color w:val="FF0000"/>
          <w:sz w:val="24"/>
        </w:rPr>
        <w:t>CONTRATO</w:t>
      </w:r>
      <w:r w:rsidR="005A080E">
        <w:rPr>
          <w:b/>
          <w:i/>
          <w:color w:val="FF0000"/>
          <w:sz w:val="24"/>
        </w:rPr>
        <w:t xml:space="preserve"> </w:t>
      </w:r>
      <w:r>
        <w:rPr>
          <w:b/>
          <w:i/>
          <w:color w:val="FF0000"/>
          <w:sz w:val="24"/>
        </w:rPr>
        <w:t>CONSOLIDADO</w:t>
      </w:r>
      <w:r w:rsidR="005A080E">
        <w:rPr>
          <w:b/>
          <w:i/>
          <w:color w:val="FF0000"/>
          <w:sz w:val="24"/>
        </w:rPr>
        <w:t xml:space="preserve"> </w:t>
      </w:r>
      <w:r>
        <w:rPr>
          <w:b/>
          <w:i/>
          <w:color w:val="FF0000"/>
          <w:sz w:val="24"/>
        </w:rPr>
        <w:t>(AUTENTICADAS).</w:t>
      </w: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p>
    <w:p w:rsidR="000A05B0" w:rsidRDefault="000A05B0" w:rsidP="00720FCF">
      <w:pPr>
        <w:spacing w:line="276" w:lineRule="auto"/>
        <w:jc w:val="both"/>
        <w:rPr>
          <w:sz w:val="24"/>
          <w:szCs w:val="24"/>
        </w:rPr>
      </w:pPr>
    </w:p>
    <w:p w:rsidR="000A05B0" w:rsidRPr="006E07F5" w:rsidRDefault="000A05B0" w:rsidP="00720FCF">
      <w:pPr>
        <w:spacing w:line="276" w:lineRule="auto"/>
        <w:jc w:val="both"/>
        <w:rPr>
          <w:sz w:val="24"/>
          <w:szCs w:val="24"/>
        </w:rPr>
      </w:pPr>
    </w:p>
    <w:p w:rsidR="00931723" w:rsidRPr="0036224C" w:rsidRDefault="00F21A34" w:rsidP="00931723">
      <w:pPr>
        <w:spacing w:line="276" w:lineRule="auto"/>
        <w:jc w:val="center"/>
        <w:rPr>
          <w:b/>
          <w:sz w:val="24"/>
          <w:szCs w:val="24"/>
        </w:rPr>
      </w:pPr>
      <w:r w:rsidRPr="00F21A34">
        <w:rPr>
          <w:noProof/>
          <w:sz w:val="20"/>
          <w:lang w:val="pt-BR" w:eastAsia="pt-BR"/>
        </w:rPr>
      </w:r>
      <w:r w:rsidRPr="00F21A34">
        <w:rPr>
          <w:noProof/>
          <w:sz w:val="20"/>
          <w:lang w:val="pt-BR" w:eastAsia="pt-BR"/>
        </w:rPr>
        <w:pict>
          <v:shape id="Caixa de texto 162" o:spid="_x0000_s1054" type="#_x0000_t202" style="width:516.8pt;height:15.95pt;visibility:visible;mso-position-horizontal-relative:char;mso-position-vertical-relative:line" fillcolor="#a7bfde [1620]" strokecolor="#4579b8 [3044]">
            <v:fill color2="#e4ecf5 [500]" rotate="t" angle="180" colors="0 #a3c4ff;22938f #bfd5ff;1 #e5eeff" focus="100%" type="gradient"/>
            <v:shadow on="t" color="black" opacity="24903f" origin=",.5" offset="0,.55556mm"/>
            <v:textbox style="mso-next-textbox:#Caixa de texto 162" inset="0,0,0,0">
              <w:txbxContent>
                <w:p w:rsidR="00B424A4" w:rsidRDefault="00B424A4" w:rsidP="005D0B2E">
                  <w:pPr>
                    <w:spacing w:before="17"/>
                    <w:ind w:left="2652" w:right="2653"/>
                    <w:jc w:val="center"/>
                    <w:rPr>
                      <w:b/>
                      <w:color w:val="000000"/>
                      <w:sz w:val="24"/>
                    </w:rPr>
                  </w:pPr>
                  <w:r>
                    <w:rPr>
                      <w:b/>
                      <w:color w:val="000000"/>
                      <w:sz w:val="24"/>
                    </w:rPr>
                    <w:t>ANEXO I</w:t>
                  </w:r>
                  <w:r>
                    <w:rPr>
                      <w:b/>
                      <w:color w:val="000000"/>
                      <w:spacing w:val="-3"/>
                      <w:sz w:val="24"/>
                    </w:rPr>
                    <w:t>V.1</w:t>
                  </w:r>
                </w:p>
              </w:txbxContent>
            </v:textbox>
            <w10:wrap type="none"/>
            <w10:anchorlock/>
          </v:shape>
        </w:pict>
      </w:r>
      <w:r w:rsidR="00931723" w:rsidRPr="0036224C">
        <w:rPr>
          <w:b/>
          <w:sz w:val="24"/>
          <w:szCs w:val="24"/>
        </w:rPr>
        <w:t>PREGÃO</w:t>
      </w:r>
      <w:r w:rsidR="00931723">
        <w:rPr>
          <w:b/>
          <w:sz w:val="24"/>
          <w:szCs w:val="24"/>
        </w:rPr>
        <w:t xml:space="preserve"> ELETRÔNICO</w:t>
      </w:r>
      <w:r w:rsidR="00931723" w:rsidRPr="0036224C">
        <w:rPr>
          <w:b/>
          <w:sz w:val="24"/>
          <w:szCs w:val="24"/>
        </w:rPr>
        <w:t xml:space="preserve"> Nº </w:t>
      </w:r>
      <w:r w:rsidR="003F6948">
        <w:rPr>
          <w:b/>
          <w:sz w:val="24"/>
          <w:szCs w:val="24"/>
        </w:rPr>
        <w:t>02</w:t>
      </w:r>
      <w:r w:rsidR="00FE36E9">
        <w:rPr>
          <w:b/>
          <w:sz w:val="24"/>
          <w:szCs w:val="24"/>
        </w:rPr>
        <w:t>4</w:t>
      </w:r>
      <w:r w:rsidR="00931723" w:rsidRPr="0036224C">
        <w:rPr>
          <w:b/>
          <w:sz w:val="24"/>
          <w:szCs w:val="24"/>
        </w:rPr>
        <w:t>/202</w:t>
      </w:r>
      <w:r w:rsidR="00931723">
        <w:rPr>
          <w:b/>
          <w:sz w:val="24"/>
          <w:szCs w:val="24"/>
        </w:rPr>
        <w:t>4</w:t>
      </w:r>
    </w:p>
    <w:p w:rsidR="006E07F5" w:rsidRPr="00FF6F7C" w:rsidRDefault="006E07F5" w:rsidP="00720FCF">
      <w:pPr>
        <w:spacing w:line="276" w:lineRule="auto"/>
        <w:jc w:val="center"/>
        <w:rPr>
          <w:b/>
        </w:rPr>
      </w:pPr>
      <w:r w:rsidRPr="00FF6F7C">
        <w:rPr>
          <w:b/>
        </w:rPr>
        <w:t>ANEXO AO TERMO DE ADESÃO AO SISTEMA ELETRÔNICO DE LICITAÇÕES DA</w:t>
      </w:r>
    </w:p>
    <w:p w:rsidR="005D0B2E" w:rsidRPr="00FF6F7C" w:rsidRDefault="006E07F5" w:rsidP="00720FCF">
      <w:pPr>
        <w:spacing w:line="276" w:lineRule="auto"/>
        <w:jc w:val="center"/>
        <w:rPr>
          <w:b/>
        </w:rPr>
      </w:pPr>
      <w:r w:rsidRPr="00FF6F7C">
        <w:rPr>
          <w:b/>
        </w:rPr>
        <w:t xml:space="preserve">BLL – BOLSA DE LICITAÇÕES DO BRASIL </w:t>
      </w:r>
    </w:p>
    <w:p w:rsidR="006E07F5" w:rsidRPr="00FF6F7C" w:rsidRDefault="006E07F5" w:rsidP="00720FCF">
      <w:pPr>
        <w:spacing w:line="276" w:lineRule="auto"/>
        <w:jc w:val="center"/>
        <w:rPr>
          <w:b/>
        </w:rPr>
      </w:pPr>
      <w:r w:rsidRPr="00FF6F7C">
        <w:rPr>
          <w:b/>
        </w:rPr>
        <w:t>INDICAÇÃO DE USUÁRIO DO SISTEMA</w:t>
      </w:r>
    </w:p>
    <w:p w:rsidR="006E07F5" w:rsidRPr="00FF6F7C" w:rsidRDefault="006E07F5" w:rsidP="00720FCF">
      <w:pPr>
        <w:spacing w:line="276" w:lineRule="auto"/>
        <w:jc w:val="both"/>
      </w:pPr>
    </w:p>
    <w:tbl>
      <w:tblPr>
        <w:tblStyle w:val="TableNormal1"/>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7"/>
        <w:gridCol w:w="4395"/>
        <w:gridCol w:w="3290"/>
      </w:tblGrid>
      <w:tr w:rsidR="005D0B2E" w:rsidTr="005D0B2E">
        <w:trPr>
          <w:trHeight w:val="285"/>
        </w:trPr>
        <w:tc>
          <w:tcPr>
            <w:tcW w:w="9072" w:type="dxa"/>
            <w:gridSpan w:val="3"/>
          </w:tcPr>
          <w:p w:rsidR="005D0B2E" w:rsidRPr="00931723" w:rsidRDefault="005D0B2E" w:rsidP="00931723">
            <w:pPr>
              <w:pStyle w:val="TableParagraph"/>
              <w:spacing w:line="276" w:lineRule="auto"/>
              <w:ind w:left="69"/>
              <w:jc w:val="both"/>
              <w:rPr>
                <w:sz w:val="20"/>
                <w:szCs w:val="20"/>
              </w:rPr>
            </w:pPr>
            <w:r w:rsidRPr="00931723">
              <w:rPr>
                <w:sz w:val="20"/>
                <w:szCs w:val="20"/>
              </w:rPr>
              <w:t>RazãoSocialdoLicitante:</w:t>
            </w:r>
          </w:p>
        </w:tc>
      </w:tr>
      <w:tr w:rsidR="005D0B2E" w:rsidTr="005D0B2E">
        <w:trPr>
          <w:trHeight w:val="282"/>
        </w:trPr>
        <w:tc>
          <w:tcPr>
            <w:tcW w:w="9072" w:type="dxa"/>
            <w:gridSpan w:val="3"/>
          </w:tcPr>
          <w:p w:rsidR="005D0B2E" w:rsidRPr="00931723" w:rsidRDefault="005D0B2E" w:rsidP="00931723">
            <w:pPr>
              <w:pStyle w:val="TableParagraph"/>
              <w:spacing w:line="276" w:lineRule="auto"/>
              <w:ind w:left="69"/>
              <w:jc w:val="both"/>
              <w:rPr>
                <w:sz w:val="20"/>
                <w:szCs w:val="20"/>
              </w:rPr>
            </w:pPr>
            <w:r w:rsidRPr="00931723">
              <w:rPr>
                <w:sz w:val="20"/>
                <w:szCs w:val="20"/>
              </w:rPr>
              <w:t>CNPJ/CPF:</w:t>
            </w:r>
          </w:p>
        </w:tc>
      </w:tr>
      <w:tr w:rsidR="005D0B2E" w:rsidTr="005D0B2E">
        <w:trPr>
          <w:trHeight w:val="285"/>
        </w:trPr>
        <w:tc>
          <w:tcPr>
            <w:tcW w:w="9072" w:type="dxa"/>
            <w:gridSpan w:val="3"/>
          </w:tcPr>
          <w:p w:rsidR="005D0B2E" w:rsidRPr="00931723" w:rsidRDefault="005D0B2E" w:rsidP="00931723">
            <w:pPr>
              <w:pStyle w:val="TableParagraph"/>
              <w:spacing w:line="276" w:lineRule="auto"/>
              <w:ind w:left="69"/>
              <w:jc w:val="both"/>
              <w:rPr>
                <w:b/>
                <w:sz w:val="20"/>
                <w:szCs w:val="20"/>
              </w:rPr>
            </w:pPr>
            <w:r w:rsidRPr="00931723">
              <w:rPr>
                <w:b/>
                <w:sz w:val="20"/>
                <w:szCs w:val="20"/>
              </w:rPr>
              <w:t>Operadores</w:t>
            </w:r>
          </w:p>
        </w:tc>
      </w:tr>
      <w:tr w:rsidR="005D0B2E" w:rsidTr="005D0B2E">
        <w:trPr>
          <w:trHeight w:val="283"/>
        </w:trPr>
        <w:tc>
          <w:tcPr>
            <w:tcW w:w="1387" w:type="dxa"/>
          </w:tcPr>
          <w:p w:rsidR="005D0B2E" w:rsidRPr="00931723" w:rsidRDefault="005D0B2E" w:rsidP="00931723">
            <w:pPr>
              <w:pStyle w:val="TableParagraph"/>
              <w:spacing w:before="1" w:line="276" w:lineRule="auto"/>
              <w:ind w:left="69"/>
              <w:jc w:val="both"/>
              <w:rPr>
                <w:sz w:val="20"/>
                <w:szCs w:val="20"/>
              </w:rPr>
            </w:pPr>
            <w:r w:rsidRPr="00931723">
              <w:rPr>
                <w:w w:val="99"/>
                <w:sz w:val="20"/>
                <w:szCs w:val="20"/>
              </w:rPr>
              <w:t>1</w:t>
            </w:r>
          </w:p>
        </w:tc>
        <w:tc>
          <w:tcPr>
            <w:tcW w:w="7685" w:type="dxa"/>
            <w:gridSpan w:val="2"/>
          </w:tcPr>
          <w:p w:rsidR="005D0B2E" w:rsidRPr="00931723" w:rsidRDefault="005D0B2E" w:rsidP="00931723">
            <w:pPr>
              <w:pStyle w:val="TableParagraph"/>
              <w:spacing w:before="1" w:line="276" w:lineRule="auto"/>
              <w:ind w:left="69"/>
              <w:jc w:val="both"/>
              <w:rPr>
                <w:sz w:val="20"/>
                <w:szCs w:val="20"/>
              </w:rPr>
            </w:pPr>
            <w:r w:rsidRPr="00931723">
              <w:rPr>
                <w:sz w:val="20"/>
                <w:szCs w:val="20"/>
              </w:rPr>
              <w:t>Nome:</w:t>
            </w:r>
          </w:p>
        </w:tc>
      </w:tr>
      <w:tr w:rsidR="005D0B2E" w:rsidTr="005D0B2E">
        <w:trPr>
          <w:trHeight w:val="285"/>
        </w:trPr>
        <w:tc>
          <w:tcPr>
            <w:tcW w:w="1387" w:type="dxa"/>
          </w:tcPr>
          <w:p w:rsidR="005D0B2E" w:rsidRPr="00931723" w:rsidRDefault="005D0B2E" w:rsidP="00931723">
            <w:pPr>
              <w:pStyle w:val="TableParagraph"/>
              <w:spacing w:line="276" w:lineRule="auto"/>
              <w:jc w:val="both"/>
              <w:rPr>
                <w:rFonts w:ascii="Times New Roman"/>
                <w:sz w:val="20"/>
                <w:szCs w:val="20"/>
              </w:rPr>
            </w:pPr>
          </w:p>
        </w:tc>
        <w:tc>
          <w:tcPr>
            <w:tcW w:w="4395" w:type="dxa"/>
          </w:tcPr>
          <w:p w:rsidR="005D0B2E" w:rsidRPr="00931723" w:rsidRDefault="005D0B2E" w:rsidP="00931723">
            <w:pPr>
              <w:pStyle w:val="TableParagraph"/>
              <w:spacing w:line="276" w:lineRule="auto"/>
              <w:ind w:left="69"/>
              <w:jc w:val="both"/>
              <w:rPr>
                <w:sz w:val="20"/>
                <w:szCs w:val="20"/>
              </w:rPr>
            </w:pPr>
            <w:r w:rsidRPr="00931723">
              <w:rPr>
                <w:sz w:val="20"/>
                <w:szCs w:val="20"/>
              </w:rPr>
              <w:t>CPF:</w:t>
            </w:r>
          </w:p>
        </w:tc>
        <w:tc>
          <w:tcPr>
            <w:tcW w:w="3290" w:type="dxa"/>
          </w:tcPr>
          <w:p w:rsidR="005D0B2E" w:rsidRPr="00931723" w:rsidRDefault="005D0B2E" w:rsidP="00931723">
            <w:pPr>
              <w:pStyle w:val="TableParagraph"/>
              <w:spacing w:line="276" w:lineRule="auto"/>
              <w:ind w:left="70"/>
              <w:jc w:val="both"/>
              <w:rPr>
                <w:sz w:val="20"/>
                <w:szCs w:val="20"/>
              </w:rPr>
            </w:pPr>
            <w:r w:rsidRPr="00931723">
              <w:rPr>
                <w:sz w:val="20"/>
                <w:szCs w:val="20"/>
              </w:rPr>
              <w:t>Função:</w:t>
            </w:r>
          </w:p>
        </w:tc>
      </w:tr>
      <w:tr w:rsidR="005D0B2E" w:rsidTr="005D0B2E">
        <w:trPr>
          <w:trHeight w:val="282"/>
        </w:trPr>
        <w:tc>
          <w:tcPr>
            <w:tcW w:w="1387" w:type="dxa"/>
          </w:tcPr>
          <w:p w:rsidR="005D0B2E" w:rsidRPr="00931723" w:rsidRDefault="005D0B2E" w:rsidP="00931723">
            <w:pPr>
              <w:pStyle w:val="TableParagraph"/>
              <w:spacing w:line="276" w:lineRule="auto"/>
              <w:jc w:val="both"/>
              <w:rPr>
                <w:rFonts w:ascii="Times New Roman"/>
                <w:sz w:val="20"/>
                <w:szCs w:val="20"/>
              </w:rPr>
            </w:pPr>
          </w:p>
        </w:tc>
        <w:tc>
          <w:tcPr>
            <w:tcW w:w="4395" w:type="dxa"/>
          </w:tcPr>
          <w:p w:rsidR="005D0B2E" w:rsidRPr="00931723" w:rsidRDefault="005D0B2E" w:rsidP="00931723">
            <w:pPr>
              <w:pStyle w:val="TableParagraph"/>
              <w:spacing w:line="276" w:lineRule="auto"/>
              <w:ind w:left="69"/>
              <w:jc w:val="both"/>
              <w:rPr>
                <w:sz w:val="20"/>
                <w:szCs w:val="20"/>
              </w:rPr>
            </w:pPr>
            <w:r w:rsidRPr="00931723">
              <w:rPr>
                <w:sz w:val="20"/>
                <w:szCs w:val="20"/>
              </w:rPr>
              <w:t>Telefone:</w:t>
            </w:r>
          </w:p>
        </w:tc>
        <w:tc>
          <w:tcPr>
            <w:tcW w:w="3290" w:type="dxa"/>
          </w:tcPr>
          <w:p w:rsidR="005D0B2E" w:rsidRPr="00931723" w:rsidRDefault="005D0B2E" w:rsidP="00931723">
            <w:pPr>
              <w:pStyle w:val="TableParagraph"/>
              <w:spacing w:line="276" w:lineRule="auto"/>
              <w:ind w:left="70"/>
              <w:jc w:val="both"/>
              <w:rPr>
                <w:sz w:val="20"/>
                <w:szCs w:val="20"/>
              </w:rPr>
            </w:pPr>
            <w:r w:rsidRPr="00931723">
              <w:rPr>
                <w:sz w:val="20"/>
                <w:szCs w:val="20"/>
              </w:rPr>
              <w:t>Celular:</w:t>
            </w:r>
          </w:p>
        </w:tc>
      </w:tr>
      <w:tr w:rsidR="005D0B2E" w:rsidTr="005D0B2E">
        <w:trPr>
          <w:trHeight w:val="285"/>
        </w:trPr>
        <w:tc>
          <w:tcPr>
            <w:tcW w:w="1387" w:type="dxa"/>
          </w:tcPr>
          <w:p w:rsidR="005D0B2E" w:rsidRPr="00931723" w:rsidRDefault="005D0B2E" w:rsidP="00931723">
            <w:pPr>
              <w:pStyle w:val="TableParagraph"/>
              <w:spacing w:line="276" w:lineRule="auto"/>
              <w:jc w:val="both"/>
              <w:rPr>
                <w:rFonts w:ascii="Times New Roman"/>
                <w:sz w:val="20"/>
                <w:szCs w:val="20"/>
              </w:rPr>
            </w:pPr>
          </w:p>
        </w:tc>
        <w:tc>
          <w:tcPr>
            <w:tcW w:w="4395" w:type="dxa"/>
          </w:tcPr>
          <w:p w:rsidR="005D0B2E" w:rsidRPr="00931723" w:rsidRDefault="005D0B2E" w:rsidP="00931723">
            <w:pPr>
              <w:pStyle w:val="TableParagraph"/>
              <w:spacing w:line="276" w:lineRule="auto"/>
              <w:ind w:left="69"/>
              <w:jc w:val="both"/>
              <w:rPr>
                <w:sz w:val="20"/>
                <w:szCs w:val="20"/>
              </w:rPr>
            </w:pPr>
            <w:r w:rsidRPr="00931723">
              <w:rPr>
                <w:sz w:val="20"/>
                <w:szCs w:val="20"/>
              </w:rPr>
              <w:t>Fax:</w:t>
            </w:r>
          </w:p>
        </w:tc>
        <w:tc>
          <w:tcPr>
            <w:tcW w:w="3290" w:type="dxa"/>
          </w:tcPr>
          <w:p w:rsidR="005D0B2E" w:rsidRPr="00931723" w:rsidRDefault="005D0B2E" w:rsidP="00931723">
            <w:pPr>
              <w:pStyle w:val="TableParagraph"/>
              <w:spacing w:line="276" w:lineRule="auto"/>
              <w:ind w:left="70"/>
              <w:jc w:val="both"/>
              <w:rPr>
                <w:sz w:val="20"/>
                <w:szCs w:val="20"/>
              </w:rPr>
            </w:pPr>
            <w:r w:rsidRPr="00931723">
              <w:rPr>
                <w:sz w:val="20"/>
                <w:szCs w:val="20"/>
              </w:rPr>
              <w:t>E-mail:</w:t>
            </w:r>
          </w:p>
        </w:tc>
      </w:tr>
      <w:tr w:rsidR="005D0B2E" w:rsidTr="005D0B2E">
        <w:trPr>
          <w:trHeight w:val="282"/>
        </w:trPr>
        <w:tc>
          <w:tcPr>
            <w:tcW w:w="1387" w:type="dxa"/>
          </w:tcPr>
          <w:p w:rsidR="005D0B2E" w:rsidRPr="00931723" w:rsidRDefault="005D0B2E" w:rsidP="00931723">
            <w:pPr>
              <w:pStyle w:val="TableParagraph"/>
              <w:spacing w:line="276" w:lineRule="auto"/>
              <w:jc w:val="both"/>
              <w:rPr>
                <w:rFonts w:ascii="Times New Roman"/>
                <w:sz w:val="20"/>
                <w:szCs w:val="20"/>
              </w:rPr>
            </w:pPr>
          </w:p>
        </w:tc>
        <w:tc>
          <w:tcPr>
            <w:tcW w:w="4395" w:type="dxa"/>
          </w:tcPr>
          <w:p w:rsidR="005D0B2E" w:rsidRPr="00931723" w:rsidRDefault="005D0B2E" w:rsidP="00931723">
            <w:pPr>
              <w:pStyle w:val="TableParagraph"/>
              <w:spacing w:line="276" w:lineRule="auto"/>
              <w:ind w:left="69"/>
              <w:jc w:val="both"/>
              <w:rPr>
                <w:sz w:val="20"/>
                <w:szCs w:val="20"/>
              </w:rPr>
            </w:pPr>
            <w:r w:rsidRPr="00931723">
              <w:rPr>
                <w:sz w:val="20"/>
                <w:szCs w:val="20"/>
              </w:rPr>
              <w:t>Whatsapp</w:t>
            </w:r>
          </w:p>
        </w:tc>
        <w:tc>
          <w:tcPr>
            <w:tcW w:w="3290" w:type="dxa"/>
          </w:tcPr>
          <w:p w:rsidR="005D0B2E" w:rsidRPr="00931723" w:rsidRDefault="005D0B2E" w:rsidP="00931723">
            <w:pPr>
              <w:pStyle w:val="TableParagraph"/>
              <w:spacing w:line="276" w:lineRule="auto"/>
              <w:jc w:val="both"/>
              <w:rPr>
                <w:rFonts w:ascii="Times New Roman"/>
                <w:sz w:val="20"/>
                <w:szCs w:val="20"/>
              </w:rPr>
            </w:pPr>
          </w:p>
        </w:tc>
      </w:tr>
      <w:tr w:rsidR="005D0B2E" w:rsidTr="005D0B2E">
        <w:trPr>
          <w:trHeight w:val="285"/>
        </w:trPr>
        <w:tc>
          <w:tcPr>
            <w:tcW w:w="1387" w:type="dxa"/>
          </w:tcPr>
          <w:p w:rsidR="005D0B2E" w:rsidRPr="00931723" w:rsidRDefault="005D0B2E" w:rsidP="00931723">
            <w:pPr>
              <w:pStyle w:val="TableParagraph"/>
              <w:spacing w:line="276" w:lineRule="auto"/>
              <w:ind w:left="69"/>
              <w:jc w:val="both"/>
              <w:rPr>
                <w:sz w:val="20"/>
                <w:szCs w:val="20"/>
              </w:rPr>
            </w:pPr>
            <w:r w:rsidRPr="00931723">
              <w:rPr>
                <w:w w:val="99"/>
                <w:sz w:val="20"/>
                <w:szCs w:val="20"/>
              </w:rPr>
              <w:t>2</w:t>
            </w:r>
          </w:p>
        </w:tc>
        <w:tc>
          <w:tcPr>
            <w:tcW w:w="7685" w:type="dxa"/>
            <w:gridSpan w:val="2"/>
          </w:tcPr>
          <w:p w:rsidR="005D0B2E" w:rsidRPr="00931723" w:rsidRDefault="005D0B2E" w:rsidP="00931723">
            <w:pPr>
              <w:pStyle w:val="TableParagraph"/>
              <w:spacing w:line="276" w:lineRule="auto"/>
              <w:ind w:left="69"/>
              <w:jc w:val="both"/>
              <w:rPr>
                <w:sz w:val="20"/>
                <w:szCs w:val="20"/>
              </w:rPr>
            </w:pPr>
            <w:r w:rsidRPr="00931723">
              <w:rPr>
                <w:sz w:val="20"/>
                <w:szCs w:val="20"/>
              </w:rPr>
              <w:t>Nome:</w:t>
            </w:r>
          </w:p>
        </w:tc>
      </w:tr>
      <w:tr w:rsidR="005D0B2E" w:rsidTr="005D0B2E">
        <w:trPr>
          <w:trHeight w:val="282"/>
        </w:trPr>
        <w:tc>
          <w:tcPr>
            <w:tcW w:w="1387" w:type="dxa"/>
          </w:tcPr>
          <w:p w:rsidR="005D0B2E" w:rsidRPr="00931723" w:rsidRDefault="005D0B2E" w:rsidP="00931723">
            <w:pPr>
              <w:pStyle w:val="TableParagraph"/>
              <w:spacing w:line="276" w:lineRule="auto"/>
              <w:jc w:val="both"/>
              <w:rPr>
                <w:rFonts w:ascii="Times New Roman"/>
                <w:sz w:val="20"/>
                <w:szCs w:val="20"/>
              </w:rPr>
            </w:pPr>
          </w:p>
        </w:tc>
        <w:tc>
          <w:tcPr>
            <w:tcW w:w="4395" w:type="dxa"/>
          </w:tcPr>
          <w:p w:rsidR="005D0B2E" w:rsidRPr="00931723" w:rsidRDefault="005D0B2E" w:rsidP="00931723">
            <w:pPr>
              <w:pStyle w:val="TableParagraph"/>
              <w:spacing w:line="276" w:lineRule="auto"/>
              <w:ind w:left="69"/>
              <w:jc w:val="both"/>
              <w:rPr>
                <w:sz w:val="20"/>
                <w:szCs w:val="20"/>
              </w:rPr>
            </w:pPr>
            <w:r w:rsidRPr="00931723">
              <w:rPr>
                <w:sz w:val="20"/>
                <w:szCs w:val="20"/>
              </w:rPr>
              <w:t>CPF:</w:t>
            </w:r>
          </w:p>
        </w:tc>
        <w:tc>
          <w:tcPr>
            <w:tcW w:w="3290" w:type="dxa"/>
          </w:tcPr>
          <w:p w:rsidR="005D0B2E" w:rsidRPr="00931723" w:rsidRDefault="005D0B2E" w:rsidP="00931723">
            <w:pPr>
              <w:pStyle w:val="TableParagraph"/>
              <w:spacing w:line="276" w:lineRule="auto"/>
              <w:ind w:left="70"/>
              <w:jc w:val="both"/>
              <w:rPr>
                <w:sz w:val="20"/>
                <w:szCs w:val="20"/>
              </w:rPr>
            </w:pPr>
            <w:r w:rsidRPr="00931723">
              <w:rPr>
                <w:sz w:val="20"/>
                <w:szCs w:val="20"/>
              </w:rPr>
              <w:t>Função:</w:t>
            </w:r>
          </w:p>
        </w:tc>
      </w:tr>
      <w:tr w:rsidR="005D0B2E" w:rsidTr="005D0B2E">
        <w:trPr>
          <w:trHeight w:val="285"/>
        </w:trPr>
        <w:tc>
          <w:tcPr>
            <w:tcW w:w="1387" w:type="dxa"/>
          </w:tcPr>
          <w:p w:rsidR="005D0B2E" w:rsidRPr="00931723" w:rsidRDefault="005D0B2E" w:rsidP="00931723">
            <w:pPr>
              <w:pStyle w:val="TableParagraph"/>
              <w:spacing w:line="276" w:lineRule="auto"/>
              <w:jc w:val="both"/>
              <w:rPr>
                <w:rFonts w:ascii="Times New Roman"/>
                <w:sz w:val="20"/>
                <w:szCs w:val="20"/>
              </w:rPr>
            </w:pPr>
          </w:p>
        </w:tc>
        <w:tc>
          <w:tcPr>
            <w:tcW w:w="4395" w:type="dxa"/>
          </w:tcPr>
          <w:p w:rsidR="005D0B2E" w:rsidRPr="00931723" w:rsidRDefault="005D0B2E" w:rsidP="00931723">
            <w:pPr>
              <w:pStyle w:val="TableParagraph"/>
              <w:spacing w:line="276" w:lineRule="auto"/>
              <w:ind w:left="69"/>
              <w:jc w:val="both"/>
              <w:rPr>
                <w:sz w:val="20"/>
                <w:szCs w:val="20"/>
              </w:rPr>
            </w:pPr>
            <w:r w:rsidRPr="00931723">
              <w:rPr>
                <w:sz w:val="20"/>
                <w:szCs w:val="20"/>
              </w:rPr>
              <w:t>Telefone:</w:t>
            </w:r>
          </w:p>
        </w:tc>
        <w:tc>
          <w:tcPr>
            <w:tcW w:w="3290" w:type="dxa"/>
          </w:tcPr>
          <w:p w:rsidR="005D0B2E" w:rsidRPr="00931723" w:rsidRDefault="005D0B2E" w:rsidP="00931723">
            <w:pPr>
              <w:pStyle w:val="TableParagraph"/>
              <w:spacing w:line="276" w:lineRule="auto"/>
              <w:ind w:left="70"/>
              <w:jc w:val="both"/>
              <w:rPr>
                <w:sz w:val="20"/>
                <w:szCs w:val="20"/>
              </w:rPr>
            </w:pPr>
            <w:r w:rsidRPr="00931723">
              <w:rPr>
                <w:sz w:val="20"/>
                <w:szCs w:val="20"/>
              </w:rPr>
              <w:t>Celular:</w:t>
            </w:r>
          </w:p>
        </w:tc>
      </w:tr>
      <w:tr w:rsidR="005D0B2E" w:rsidTr="005D0B2E">
        <w:trPr>
          <w:trHeight w:val="282"/>
        </w:trPr>
        <w:tc>
          <w:tcPr>
            <w:tcW w:w="1387" w:type="dxa"/>
          </w:tcPr>
          <w:p w:rsidR="005D0B2E" w:rsidRPr="00931723" w:rsidRDefault="005D0B2E" w:rsidP="00931723">
            <w:pPr>
              <w:pStyle w:val="TableParagraph"/>
              <w:spacing w:line="276" w:lineRule="auto"/>
              <w:jc w:val="both"/>
              <w:rPr>
                <w:rFonts w:ascii="Times New Roman"/>
                <w:sz w:val="20"/>
                <w:szCs w:val="20"/>
              </w:rPr>
            </w:pPr>
          </w:p>
        </w:tc>
        <w:tc>
          <w:tcPr>
            <w:tcW w:w="4395" w:type="dxa"/>
          </w:tcPr>
          <w:p w:rsidR="005D0B2E" w:rsidRPr="00931723" w:rsidRDefault="005D0B2E" w:rsidP="00931723">
            <w:pPr>
              <w:pStyle w:val="TableParagraph"/>
              <w:spacing w:line="276" w:lineRule="auto"/>
              <w:ind w:left="69"/>
              <w:jc w:val="both"/>
              <w:rPr>
                <w:sz w:val="20"/>
                <w:szCs w:val="20"/>
              </w:rPr>
            </w:pPr>
            <w:r w:rsidRPr="00931723">
              <w:rPr>
                <w:sz w:val="20"/>
                <w:szCs w:val="20"/>
              </w:rPr>
              <w:t>Fax:</w:t>
            </w:r>
          </w:p>
        </w:tc>
        <w:tc>
          <w:tcPr>
            <w:tcW w:w="3290" w:type="dxa"/>
          </w:tcPr>
          <w:p w:rsidR="005D0B2E" w:rsidRPr="00931723" w:rsidRDefault="005D0B2E" w:rsidP="00931723">
            <w:pPr>
              <w:pStyle w:val="TableParagraph"/>
              <w:spacing w:line="276" w:lineRule="auto"/>
              <w:ind w:left="70"/>
              <w:jc w:val="both"/>
              <w:rPr>
                <w:sz w:val="20"/>
                <w:szCs w:val="20"/>
              </w:rPr>
            </w:pPr>
            <w:r w:rsidRPr="00931723">
              <w:rPr>
                <w:sz w:val="20"/>
                <w:szCs w:val="20"/>
              </w:rPr>
              <w:t>E-mail:</w:t>
            </w:r>
          </w:p>
        </w:tc>
      </w:tr>
      <w:tr w:rsidR="005D0B2E" w:rsidTr="005D0B2E">
        <w:trPr>
          <w:trHeight w:val="285"/>
        </w:trPr>
        <w:tc>
          <w:tcPr>
            <w:tcW w:w="1387" w:type="dxa"/>
          </w:tcPr>
          <w:p w:rsidR="005D0B2E" w:rsidRPr="00931723" w:rsidRDefault="005D0B2E" w:rsidP="00931723">
            <w:pPr>
              <w:pStyle w:val="TableParagraph"/>
              <w:spacing w:line="276" w:lineRule="auto"/>
              <w:jc w:val="both"/>
              <w:rPr>
                <w:rFonts w:ascii="Times New Roman"/>
                <w:sz w:val="20"/>
                <w:szCs w:val="20"/>
              </w:rPr>
            </w:pPr>
          </w:p>
        </w:tc>
        <w:tc>
          <w:tcPr>
            <w:tcW w:w="7685" w:type="dxa"/>
            <w:gridSpan w:val="2"/>
          </w:tcPr>
          <w:p w:rsidR="005D0B2E" w:rsidRPr="00931723" w:rsidRDefault="005D0B2E" w:rsidP="00931723">
            <w:pPr>
              <w:pStyle w:val="TableParagraph"/>
              <w:spacing w:line="276" w:lineRule="auto"/>
              <w:ind w:left="69"/>
              <w:jc w:val="both"/>
              <w:rPr>
                <w:sz w:val="20"/>
                <w:szCs w:val="20"/>
              </w:rPr>
            </w:pPr>
            <w:r w:rsidRPr="00931723">
              <w:rPr>
                <w:sz w:val="20"/>
                <w:szCs w:val="20"/>
              </w:rPr>
              <w:t>Whatsapp</w:t>
            </w:r>
          </w:p>
        </w:tc>
      </w:tr>
      <w:tr w:rsidR="005D0B2E" w:rsidTr="005D0B2E">
        <w:trPr>
          <w:trHeight w:val="282"/>
        </w:trPr>
        <w:tc>
          <w:tcPr>
            <w:tcW w:w="1387" w:type="dxa"/>
          </w:tcPr>
          <w:p w:rsidR="005D0B2E" w:rsidRPr="00931723" w:rsidRDefault="005D0B2E" w:rsidP="00931723">
            <w:pPr>
              <w:pStyle w:val="TableParagraph"/>
              <w:spacing w:line="276" w:lineRule="auto"/>
              <w:ind w:left="69"/>
              <w:jc w:val="both"/>
              <w:rPr>
                <w:sz w:val="20"/>
                <w:szCs w:val="20"/>
              </w:rPr>
            </w:pPr>
            <w:r w:rsidRPr="00931723">
              <w:rPr>
                <w:w w:val="99"/>
                <w:sz w:val="20"/>
                <w:szCs w:val="20"/>
              </w:rPr>
              <w:t>3</w:t>
            </w:r>
          </w:p>
        </w:tc>
        <w:tc>
          <w:tcPr>
            <w:tcW w:w="7685" w:type="dxa"/>
            <w:gridSpan w:val="2"/>
          </w:tcPr>
          <w:p w:rsidR="005D0B2E" w:rsidRPr="00931723" w:rsidRDefault="005D0B2E" w:rsidP="00931723">
            <w:pPr>
              <w:pStyle w:val="TableParagraph"/>
              <w:spacing w:line="276" w:lineRule="auto"/>
              <w:ind w:left="69"/>
              <w:jc w:val="both"/>
              <w:rPr>
                <w:sz w:val="20"/>
                <w:szCs w:val="20"/>
              </w:rPr>
            </w:pPr>
            <w:r w:rsidRPr="00931723">
              <w:rPr>
                <w:sz w:val="20"/>
                <w:szCs w:val="20"/>
              </w:rPr>
              <w:t>Nome:</w:t>
            </w:r>
          </w:p>
        </w:tc>
      </w:tr>
      <w:tr w:rsidR="005D0B2E" w:rsidTr="005D0B2E">
        <w:trPr>
          <w:trHeight w:val="285"/>
        </w:trPr>
        <w:tc>
          <w:tcPr>
            <w:tcW w:w="1387" w:type="dxa"/>
          </w:tcPr>
          <w:p w:rsidR="005D0B2E" w:rsidRPr="00931723" w:rsidRDefault="005D0B2E" w:rsidP="00931723">
            <w:pPr>
              <w:pStyle w:val="TableParagraph"/>
              <w:spacing w:line="276" w:lineRule="auto"/>
              <w:jc w:val="both"/>
              <w:rPr>
                <w:rFonts w:ascii="Times New Roman"/>
                <w:sz w:val="20"/>
                <w:szCs w:val="20"/>
              </w:rPr>
            </w:pPr>
          </w:p>
        </w:tc>
        <w:tc>
          <w:tcPr>
            <w:tcW w:w="4395" w:type="dxa"/>
          </w:tcPr>
          <w:p w:rsidR="005D0B2E" w:rsidRPr="00931723" w:rsidRDefault="005D0B2E" w:rsidP="00931723">
            <w:pPr>
              <w:pStyle w:val="TableParagraph"/>
              <w:spacing w:line="276" w:lineRule="auto"/>
              <w:ind w:left="69"/>
              <w:jc w:val="both"/>
              <w:rPr>
                <w:sz w:val="20"/>
                <w:szCs w:val="20"/>
              </w:rPr>
            </w:pPr>
            <w:r w:rsidRPr="00931723">
              <w:rPr>
                <w:sz w:val="20"/>
                <w:szCs w:val="20"/>
              </w:rPr>
              <w:t>CPF:</w:t>
            </w:r>
          </w:p>
        </w:tc>
        <w:tc>
          <w:tcPr>
            <w:tcW w:w="3290" w:type="dxa"/>
          </w:tcPr>
          <w:p w:rsidR="005D0B2E" w:rsidRPr="00931723" w:rsidRDefault="005D0B2E" w:rsidP="00931723">
            <w:pPr>
              <w:pStyle w:val="TableParagraph"/>
              <w:spacing w:line="276" w:lineRule="auto"/>
              <w:ind w:left="70"/>
              <w:jc w:val="both"/>
              <w:rPr>
                <w:sz w:val="20"/>
                <w:szCs w:val="20"/>
              </w:rPr>
            </w:pPr>
            <w:r w:rsidRPr="00931723">
              <w:rPr>
                <w:sz w:val="20"/>
                <w:szCs w:val="20"/>
              </w:rPr>
              <w:t>Função:</w:t>
            </w:r>
          </w:p>
        </w:tc>
      </w:tr>
      <w:tr w:rsidR="005D0B2E" w:rsidTr="005D0B2E">
        <w:trPr>
          <w:trHeight w:val="282"/>
        </w:trPr>
        <w:tc>
          <w:tcPr>
            <w:tcW w:w="1387" w:type="dxa"/>
          </w:tcPr>
          <w:p w:rsidR="005D0B2E" w:rsidRPr="00931723" w:rsidRDefault="005D0B2E" w:rsidP="00931723">
            <w:pPr>
              <w:pStyle w:val="TableParagraph"/>
              <w:spacing w:line="276" w:lineRule="auto"/>
              <w:jc w:val="both"/>
              <w:rPr>
                <w:rFonts w:ascii="Times New Roman"/>
                <w:sz w:val="20"/>
                <w:szCs w:val="20"/>
              </w:rPr>
            </w:pPr>
          </w:p>
        </w:tc>
        <w:tc>
          <w:tcPr>
            <w:tcW w:w="4395" w:type="dxa"/>
          </w:tcPr>
          <w:p w:rsidR="005D0B2E" w:rsidRPr="00931723" w:rsidRDefault="005D0B2E" w:rsidP="00931723">
            <w:pPr>
              <w:pStyle w:val="TableParagraph"/>
              <w:spacing w:line="276" w:lineRule="auto"/>
              <w:ind w:left="69"/>
              <w:jc w:val="both"/>
              <w:rPr>
                <w:sz w:val="20"/>
                <w:szCs w:val="20"/>
              </w:rPr>
            </w:pPr>
            <w:r w:rsidRPr="00931723">
              <w:rPr>
                <w:sz w:val="20"/>
                <w:szCs w:val="20"/>
              </w:rPr>
              <w:t>Telefone:</w:t>
            </w:r>
          </w:p>
        </w:tc>
        <w:tc>
          <w:tcPr>
            <w:tcW w:w="3290" w:type="dxa"/>
          </w:tcPr>
          <w:p w:rsidR="005D0B2E" w:rsidRPr="00931723" w:rsidRDefault="005D0B2E" w:rsidP="00931723">
            <w:pPr>
              <w:pStyle w:val="TableParagraph"/>
              <w:spacing w:line="276" w:lineRule="auto"/>
              <w:ind w:left="70"/>
              <w:jc w:val="both"/>
              <w:rPr>
                <w:sz w:val="20"/>
                <w:szCs w:val="20"/>
              </w:rPr>
            </w:pPr>
            <w:r w:rsidRPr="00931723">
              <w:rPr>
                <w:sz w:val="20"/>
                <w:szCs w:val="20"/>
              </w:rPr>
              <w:t>Celular:</w:t>
            </w:r>
          </w:p>
        </w:tc>
      </w:tr>
      <w:tr w:rsidR="005D0B2E" w:rsidTr="005D0B2E">
        <w:trPr>
          <w:trHeight w:val="285"/>
        </w:trPr>
        <w:tc>
          <w:tcPr>
            <w:tcW w:w="1387" w:type="dxa"/>
          </w:tcPr>
          <w:p w:rsidR="005D0B2E" w:rsidRPr="00931723" w:rsidRDefault="005D0B2E" w:rsidP="00931723">
            <w:pPr>
              <w:pStyle w:val="TableParagraph"/>
              <w:spacing w:line="276" w:lineRule="auto"/>
              <w:jc w:val="both"/>
              <w:rPr>
                <w:rFonts w:ascii="Times New Roman"/>
                <w:sz w:val="20"/>
                <w:szCs w:val="20"/>
              </w:rPr>
            </w:pPr>
          </w:p>
        </w:tc>
        <w:tc>
          <w:tcPr>
            <w:tcW w:w="4395" w:type="dxa"/>
          </w:tcPr>
          <w:p w:rsidR="005D0B2E" w:rsidRPr="00931723" w:rsidRDefault="005D0B2E" w:rsidP="00931723">
            <w:pPr>
              <w:pStyle w:val="TableParagraph"/>
              <w:spacing w:line="276" w:lineRule="auto"/>
              <w:ind w:left="69"/>
              <w:jc w:val="both"/>
              <w:rPr>
                <w:sz w:val="20"/>
                <w:szCs w:val="20"/>
              </w:rPr>
            </w:pPr>
            <w:r w:rsidRPr="00931723">
              <w:rPr>
                <w:sz w:val="20"/>
                <w:szCs w:val="20"/>
              </w:rPr>
              <w:t>Fax:</w:t>
            </w:r>
          </w:p>
        </w:tc>
        <w:tc>
          <w:tcPr>
            <w:tcW w:w="3290" w:type="dxa"/>
          </w:tcPr>
          <w:p w:rsidR="005D0B2E" w:rsidRPr="00931723" w:rsidRDefault="005D0B2E" w:rsidP="00931723">
            <w:pPr>
              <w:pStyle w:val="TableParagraph"/>
              <w:spacing w:line="276" w:lineRule="auto"/>
              <w:ind w:left="70"/>
              <w:jc w:val="both"/>
              <w:rPr>
                <w:sz w:val="20"/>
                <w:szCs w:val="20"/>
              </w:rPr>
            </w:pPr>
            <w:r w:rsidRPr="00931723">
              <w:rPr>
                <w:sz w:val="20"/>
                <w:szCs w:val="20"/>
              </w:rPr>
              <w:t>E-mail:</w:t>
            </w:r>
          </w:p>
        </w:tc>
      </w:tr>
      <w:tr w:rsidR="005D0B2E" w:rsidTr="005D0B2E">
        <w:trPr>
          <w:trHeight w:val="282"/>
        </w:trPr>
        <w:tc>
          <w:tcPr>
            <w:tcW w:w="1387" w:type="dxa"/>
          </w:tcPr>
          <w:p w:rsidR="005D0B2E" w:rsidRPr="00931723" w:rsidRDefault="005D0B2E" w:rsidP="00931723">
            <w:pPr>
              <w:pStyle w:val="TableParagraph"/>
              <w:spacing w:line="276" w:lineRule="auto"/>
              <w:jc w:val="both"/>
              <w:rPr>
                <w:rFonts w:ascii="Times New Roman"/>
                <w:sz w:val="20"/>
                <w:szCs w:val="20"/>
              </w:rPr>
            </w:pPr>
          </w:p>
        </w:tc>
        <w:tc>
          <w:tcPr>
            <w:tcW w:w="4395" w:type="dxa"/>
          </w:tcPr>
          <w:p w:rsidR="005D0B2E" w:rsidRPr="00931723" w:rsidRDefault="005D0B2E" w:rsidP="00931723">
            <w:pPr>
              <w:pStyle w:val="TableParagraph"/>
              <w:spacing w:line="276" w:lineRule="auto"/>
              <w:ind w:left="69"/>
              <w:jc w:val="both"/>
              <w:rPr>
                <w:sz w:val="20"/>
                <w:szCs w:val="20"/>
              </w:rPr>
            </w:pPr>
            <w:r w:rsidRPr="00931723">
              <w:rPr>
                <w:sz w:val="20"/>
                <w:szCs w:val="20"/>
              </w:rPr>
              <w:t>Whatsapp</w:t>
            </w:r>
          </w:p>
        </w:tc>
        <w:tc>
          <w:tcPr>
            <w:tcW w:w="3290" w:type="dxa"/>
          </w:tcPr>
          <w:p w:rsidR="005D0B2E" w:rsidRPr="00931723" w:rsidRDefault="005D0B2E" w:rsidP="00931723">
            <w:pPr>
              <w:pStyle w:val="TableParagraph"/>
              <w:spacing w:line="276" w:lineRule="auto"/>
              <w:jc w:val="both"/>
              <w:rPr>
                <w:rFonts w:ascii="Times New Roman"/>
                <w:sz w:val="20"/>
                <w:szCs w:val="20"/>
              </w:rPr>
            </w:pPr>
          </w:p>
        </w:tc>
      </w:tr>
    </w:tbl>
    <w:p w:rsidR="006E07F5" w:rsidRPr="006E07F5" w:rsidRDefault="006E07F5" w:rsidP="00720FCF">
      <w:pPr>
        <w:spacing w:line="276" w:lineRule="auto"/>
        <w:jc w:val="both"/>
        <w:rPr>
          <w:sz w:val="24"/>
          <w:szCs w:val="24"/>
        </w:rPr>
      </w:pPr>
      <w:r w:rsidRPr="006E07F5">
        <w:rPr>
          <w:sz w:val="24"/>
          <w:szCs w:val="24"/>
        </w:rPr>
        <w:t>O Licitante reconhece que:</w:t>
      </w:r>
    </w:p>
    <w:p w:rsidR="006E07F5" w:rsidRPr="006E07F5" w:rsidRDefault="005D0B2E" w:rsidP="00720FCF">
      <w:pPr>
        <w:spacing w:line="276" w:lineRule="auto"/>
        <w:jc w:val="both"/>
        <w:rPr>
          <w:sz w:val="24"/>
          <w:szCs w:val="24"/>
        </w:rPr>
      </w:pPr>
      <w:r>
        <w:rPr>
          <w:sz w:val="24"/>
          <w:szCs w:val="24"/>
        </w:rPr>
        <w:t xml:space="preserve">i. </w:t>
      </w:r>
      <w:r w:rsidR="006E07F5" w:rsidRPr="006E07F5">
        <w:rPr>
          <w:sz w:val="24"/>
          <w:szCs w:val="24"/>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6E07F5" w:rsidRPr="006E07F5" w:rsidRDefault="005D0B2E" w:rsidP="00720FCF">
      <w:pPr>
        <w:spacing w:line="276" w:lineRule="auto"/>
        <w:jc w:val="both"/>
        <w:rPr>
          <w:sz w:val="24"/>
          <w:szCs w:val="24"/>
        </w:rPr>
      </w:pPr>
      <w:r>
        <w:rPr>
          <w:sz w:val="24"/>
          <w:szCs w:val="24"/>
        </w:rPr>
        <w:t xml:space="preserve">ii. </w:t>
      </w:r>
      <w:r w:rsidR="006E07F5" w:rsidRPr="006E07F5">
        <w:rPr>
          <w:sz w:val="24"/>
          <w:szCs w:val="24"/>
        </w:rPr>
        <w:t>O cancelamento de Senha ou de Chave Eletrônica poderá ser feito pela BLL - Bolsa de Licitações do Brasil, mediante solicitação escrita de seu titular ou do Licitante;</w:t>
      </w:r>
    </w:p>
    <w:p w:rsidR="006E07F5" w:rsidRPr="006E07F5" w:rsidRDefault="005D0B2E" w:rsidP="00720FCF">
      <w:pPr>
        <w:spacing w:line="276" w:lineRule="auto"/>
        <w:jc w:val="both"/>
        <w:rPr>
          <w:sz w:val="24"/>
          <w:szCs w:val="24"/>
        </w:rPr>
      </w:pPr>
      <w:r>
        <w:rPr>
          <w:sz w:val="24"/>
          <w:szCs w:val="24"/>
        </w:rPr>
        <w:t xml:space="preserve">iii. </w:t>
      </w:r>
      <w:r w:rsidR="006E07F5" w:rsidRPr="006E07F5">
        <w:rPr>
          <w:sz w:val="24"/>
          <w:szCs w:val="24"/>
        </w:rPr>
        <w:t>A perda de Senha ou de Chave Eletrônica ou a quebra de seu sigilo deverá ser comunicada imediatamente à BLL – Bolsa de Licitações do Brasil para o necessário bloqueio de acesso;</w:t>
      </w:r>
    </w:p>
    <w:p w:rsidR="00A77EDD" w:rsidRDefault="005D0B2E" w:rsidP="00720FCF">
      <w:pPr>
        <w:spacing w:line="276" w:lineRule="auto"/>
        <w:jc w:val="both"/>
      </w:pPr>
      <w:r>
        <w:rPr>
          <w:sz w:val="24"/>
          <w:szCs w:val="24"/>
        </w:rPr>
        <w:t xml:space="preserve">iv. </w:t>
      </w:r>
      <w:r w:rsidR="006E07F5" w:rsidRPr="006E07F5">
        <w:rPr>
          <w:sz w:val="24"/>
          <w:szCs w:val="24"/>
        </w:rPr>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rsidR="005D0B2E" w:rsidRDefault="005D0B2E" w:rsidP="00720FCF">
      <w:pPr>
        <w:spacing w:line="276" w:lineRule="auto"/>
        <w:jc w:val="both"/>
      </w:pPr>
      <w:r>
        <w:t>Locale data:</w:t>
      </w:r>
    </w:p>
    <w:p w:rsidR="005D0B2E" w:rsidRDefault="005D0B2E" w:rsidP="00720FCF">
      <w:pPr>
        <w:pStyle w:val="Corpodetexto"/>
        <w:spacing w:line="276" w:lineRule="auto"/>
        <w:rPr>
          <w:sz w:val="20"/>
        </w:rPr>
      </w:pPr>
    </w:p>
    <w:p w:rsidR="005D0B2E" w:rsidRDefault="005D0B2E" w:rsidP="00720FCF">
      <w:pPr>
        <w:pStyle w:val="Corpodetexto"/>
        <w:spacing w:line="276" w:lineRule="auto"/>
        <w:rPr>
          <w:sz w:val="20"/>
        </w:rPr>
      </w:pPr>
    </w:p>
    <w:p w:rsidR="005D0B2E" w:rsidRDefault="00F21A34" w:rsidP="00720FCF">
      <w:pPr>
        <w:pStyle w:val="Corpodetexto"/>
        <w:spacing w:before="5" w:line="276" w:lineRule="auto"/>
        <w:rPr>
          <w:sz w:val="12"/>
        </w:rPr>
      </w:pPr>
      <w:r w:rsidRPr="00F21A34">
        <w:rPr>
          <w:noProof/>
          <w:lang w:val="pt-BR" w:eastAsia="pt-BR"/>
        </w:rPr>
        <w:pict>
          <v:rect id="Retângulo 166" o:spid="_x0000_s1041" style="position:absolute;margin-left:69.5pt;margin-top:8.35pt;width:456.45pt;height:1.45pt;z-index:-2516561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" fillcolor="black" stroked="f">
            <w10:wrap type="topAndBottom" anchorx="page"/>
          </v:rect>
        </w:pict>
      </w:r>
    </w:p>
    <w:p w:rsidR="005D0B2E" w:rsidRDefault="005D0B2E" w:rsidP="00720FCF">
      <w:pPr>
        <w:spacing w:line="276" w:lineRule="auto"/>
        <w:ind w:right="1161"/>
        <w:jc w:val="center"/>
        <w:rPr>
          <w:b/>
          <w:i/>
          <w:color w:val="FF0000"/>
          <w:sz w:val="24"/>
        </w:rPr>
      </w:pPr>
      <w:r>
        <w:rPr>
          <w:b/>
          <w:i/>
          <w:color w:val="FF0000"/>
          <w:sz w:val="24"/>
        </w:rPr>
        <w:t>[Assinaturas</w:t>
      </w:r>
      <w:r w:rsidR="005A080E">
        <w:rPr>
          <w:b/>
          <w:i/>
          <w:color w:val="FF0000"/>
          <w:sz w:val="24"/>
        </w:rPr>
        <w:t xml:space="preserve"> </w:t>
      </w:r>
      <w:r>
        <w:rPr>
          <w:b/>
          <w:i/>
          <w:color w:val="FF0000"/>
          <w:sz w:val="24"/>
        </w:rPr>
        <w:t>autorizadas</w:t>
      </w:r>
      <w:r w:rsidR="005A080E">
        <w:rPr>
          <w:b/>
          <w:i/>
          <w:color w:val="FF0000"/>
          <w:sz w:val="24"/>
        </w:rPr>
        <w:t xml:space="preserve"> </w:t>
      </w:r>
      <w:r>
        <w:rPr>
          <w:b/>
          <w:i/>
          <w:color w:val="FF0000"/>
          <w:sz w:val="24"/>
        </w:rPr>
        <w:t>com</w:t>
      </w:r>
      <w:r w:rsidR="005A080E">
        <w:rPr>
          <w:b/>
          <w:i/>
          <w:color w:val="FF0000"/>
          <w:sz w:val="24"/>
        </w:rPr>
        <w:t xml:space="preserve"> </w:t>
      </w:r>
      <w:r>
        <w:rPr>
          <w:b/>
          <w:i/>
          <w:color w:val="FF0000"/>
          <w:sz w:val="24"/>
        </w:rPr>
        <w:t>firma</w:t>
      </w:r>
      <w:r w:rsidR="005A080E">
        <w:rPr>
          <w:b/>
          <w:i/>
          <w:color w:val="FF0000"/>
          <w:sz w:val="24"/>
        </w:rPr>
        <w:t xml:space="preserve"> </w:t>
      </w:r>
      <w:r>
        <w:rPr>
          <w:b/>
          <w:i/>
          <w:color w:val="FF0000"/>
          <w:sz w:val="24"/>
        </w:rPr>
        <w:t>reconhecida</w:t>
      </w:r>
      <w:r w:rsidR="005A080E">
        <w:rPr>
          <w:b/>
          <w:i/>
          <w:color w:val="FF0000"/>
          <w:sz w:val="24"/>
        </w:rPr>
        <w:t xml:space="preserve"> </w:t>
      </w:r>
      <w:r>
        <w:rPr>
          <w:b/>
          <w:i/>
          <w:color w:val="FF0000"/>
          <w:sz w:val="24"/>
        </w:rPr>
        <w:t>em</w:t>
      </w:r>
      <w:r w:rsidR="005A080E">
        <w:rPr>
          <w:b/>
          <w:i/>
          <w:color w:val="FF0000"/>
          <w:sz w:val="24"/>
        </w:rPr>
        <w:t xml:space="preserve"> </w:t>
      </w:r>
      <w:r>
        <w:rPr>
          <w:b/>
          <w:i/>
          <w:color w:val="FF0000"/>
          <w:sz w:val="24"/>
        </w:rPr>
        <w:t>cartório]</w:t>
      </w:r>
    </w:p>
    <w:p w:rsidR="00931723" w:rsidRDefault="00931723" w:rsidP="00720FCF">
      <w:pPr>
        <w:spacing w:line="276" w:lineRule="auto"/>
        <w:ind w:right="1161"/>
        <w:jc w:val="center"/>
        <w:rPr>
          <w:b/>
          <w:i/>
          <w:sz w:val="24"/>
        </w:rPr>
      </w:pPr>
    </w:p>
    <w:p w:rsidR="006E07F5" w:rsidRPr="006E07F5" w:rsidRDefault="00F21A34" w:rsidP="00720FCF">
      <w:pPr>
        <w:spacing w:line="276" w:lineRule="auto"/>
        <w:jc w:val="both"/>
        <w:rPr>
          <w:sz w:val="24"/>
          <w:szCs w:val="24"/>
        </w:rPr>
      </w:pPr>
      <w:r w:rsidRPr="00F21A34">
        <w:rPr>
          <w:noProof/>
          <w:sz w:val="20"/>
          <w:lang w:val="pt-BR" w:eastAsia="pt-BR"/>
        </w:rPr>
      </w:r>
      <w:r w:rsidRPr="00F21A34">
        <w:rPr>
          <w:noProof/>
          <w:sz w:val="20"/>
          <w:lang w:val="pt-BR" w:eastAsia="pt-BR"/>
        </w:rPr>
        <w:pict>
          <v:shape id="Caixa de texto 170" o:spid="_x0000_s1053" type="#_x0000_t202" style="width:520.55pt;height:15.95pt;visibility:visible;mso-position-horizontal-relative:char;mso-position-vertical-relative:line" fillcolor="#a7bfde [1620]" strokecolor="#4579b8 [3044]">
            <v:fill color2="#e4ecf5 [500]" rotate="t" angle="180" colors="0 #a3c4ff;22938f #bfd5ff;1 #e5eeff" focus="100%" type="gradient"/>
            <v:shadow on="t" color="black" opacity="24903f" origin=",.5" offset="0,.55556mm"/>
            <v:textbox style="mso-next-textbox:#Caixa de texto 170" inset="0,0,0,0">
              <w:txbxContent>
                <w:p w:rsidR="00B424A4" w:rsidRDefault="00B424A4" w:rsidP="005D0B2E">
                  <w:pPr>
                    <w:spacing w:before="17"/>
                    <w:ind w:left="2651" w:right="2653"/>
                    <w:jc w:val="center"/>
                    <w:rPr>
                      <w:b/>
                      <w:color w:val="000000"/>
                      <w:sz w:val="24"/>
                    </w:rPr>
                  </w:pPr>
                  <w:r>
                    <w:rPr>
                      <w:b/>
                      <w:color w:val="000000"/>
                      <w:sz w:val="24"/>
                    </w:rPr>
                    <w:t>ANEXO V</w:t>
                  </w:r>
                </w:p>
              </w:txbxContent>
            </v:textbox>
            <w10:wrap type="none"/>
            <w10:anchorlock/>
          </v:shape>
        </w:pict>
      </w:r>
    </w:p>
    <w:p w:rsidR="00931723" w:rsidRPr="0036224C" w:rsidRDefault="00931723" w:rsidP="00931723">
      <w:pPr>
        <w:spacing w:line="276" w:lineRule="auto"/>
        <w:jc w:val="center"/>
        <w:rPr>
          <w:b/>
          <w:sz w:val="24"/>
          <w:szCs w:val="24"/>
        </w:rPr>
      </w:pPr>
      <w:r w:rsidRPr="0036224C">
        <w:rPr>
          <w:b/>
          <w:sz w:val="24"/>
          <w:szCs w:val="24"/>
        </w:rPr>
        <w:t>PREGÃO</w:t>
      </w:r>
      <w:r>
        <w:rPr>
          <w:b/>
          <w:sz w:val="24"/>
          <w:szCs w:val="24"/>
        </w:rPr>
        <w:t xml:space="preserve"> ELETRÔNICO</w:t>
      </w:r>
      <w:r w:rsidRPr="0036224C">
        <w:rPr>
          <w:b/>
          <w:sz w:val="24"/>
          <w:szCs w:val="24"/>
        </w:rPr>
        <w:t xml:space="preserve"> Nº </w:t>
      </w:r>
      <w:r>
        <w:rPr>
          <w:b/>
          <w:sz w:val="24"/>
          <w:szCs w:val="24"/>
        </w:rPr>
        <w:t>0</w:t>
      </w:r>
      <w:r w:rsidR="003F6948">
        <w:rPr>
          <w:b/>
          <w:sz w:val="24"/>
          <w:szCs w:val="24"/>
        </w:rPr>
        <w:t>2</w:t>
      </w:r>
      <w:r w:rsidR="00FE36E9">
        <w:rPr>
          <w:b/>
          <w:sz w:val="24"/>
          <w:szCs w:val="24"/>
        </w:rPr>
        <w:t>4</w:t>
      </w:r>
      <w:r w:rsidRPr="0036224C">
        <w:rPr>
          <w:b/>
          <w:sz w:val="24"/>
          <w:szCs w:val="24"/>
        </w:rPr>
        <w:t>/202</w:t>
      </w:r>
      <w:r>
        <w:rPr>
          <w:b/>
          <w:sz w:val="24"/>
          <w:szCs w:val="24"/>
        </w:rPr>
        <w:t>4</w:t>
      </w:r>
    </w:p>
    <w:p w:rsidR="006E07F5" w:rsidRPr="005D0B2E" w:rsidRDefault="00657501" w:rsidP="00720FCF">
      <w:pPr>
        <w:spacing w:line="276" w:lineRule="auto"/>
        <w:jc w:val="center"/>
        <w:rPr>
          <w:b/>
          <w:sz w:val="24"/>
          <w:szCs w:val="24"/>
        </w:rPr>
      </w:pPr>
      <w:r>
        <w:rPr>
          <w:b/>
          <w:sz w:val="24"/>
          <w:szCs w:val="24"/>
        </w:rPr>
        <w:t xml:space="preserve">CUSTO PELA </w:t>
      </w:r>
      <w:r w:rsidR="005D0B2E" w:rsidRPr="005D0B2E">
        <w:rPr>
          <w:b/>
          <w:sz w:val="24"/>
          <w:szCs w:val="24"/>
        </w:rPr>
        <w:t>UTILIZAÇÃODO</w:t>
      </w:r>
      <w:r w:rsidR="005D0B2E" w:rsidRPr="005D0B2E">
        <w:rPr>
          <w:b/>
          <w:sz w:val="24"/>
          <w:szCs w:val="24"/>
        </w:rPr>
        <w:tab/>
        <w:t>SISTEMA –</w:t>
      </w:r>
      <w:r w:rsidR="005D0B2E" w:rsidRPr="005D0B2E">
        <w:rPr>
          <w:b/>
          <w:sz w:val="24"/>
          <w:szCs w:val="24"/>
        </w:rPr>
        <w:tab/>
        <w:t xml:space="preserve">SOMENTE PARA O </w:t>
      </w:r>
      <w:r w:rsidR="005D0B2E" w:rsidRPr="00FC7E9C">
        <w:rPr>
          <w:b/>
          <w:sz w:val="24"/>
          <w:szCs w:val="24"/>
          <w:u w:val="single"/>
        </w:rPr>
        <w:t>FORNECEDOR VENCEDOR</w:t>
      </w:r>
    </w:p>
    <w:p w:rsidR="00FC7E9C" w:rsidRDefault="00FC7E9C"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Editais publicados pelo sistema de aquisição:</w:t>
      </w:r>
    </w:p>
    <w:p w:rsidR="006E07F5" w:rsidRPr="006E07F5" w:rsidRDefault="00657501" w:rsidP="00720FCF">
      <w:pPr>
        <w:spacing w:line="276" w:lineRule="auto"/>
        <w:jc w:val="both"/>
        <w:rPr>
          <w:sz w:val="24"/>
          <w:szCs w:val="24"/>
        </w:rPr>
      </w:pPr>
      <w:r>
        <w:rPr>
          <w:sz w:val="24"/>
          <w:szCs w:val="24"/>
        </w:rPr>
        <w:t xml:space="preserve">- </w:t>
      </w:r>
      <w:r w:rsidR="006E07F5" w:rsidRPr="006E07F5">
        <w:rPr>
          <w:sz w:val="24"/>
          <w:szCs w:val="24"/>
        </w:rPr>
        <w:t xml:space="preserve">1,5% (Um e meio por cento) sobre o valor do lote adjudicado, com vencimento em 45 dias após </w:t>
      </w:r>
      <w:r w:rsidR="00A727FB" w:rsidRPr="006E07F5">
        <w:rPr>
          <w:sz w:val="24"/>
          <w:szCs w:val="24"/>
        </w:rPr>
        <w:t>a adjudicação – limitada</w:t>
      </w:r>
      <w:r w:rsidR="006E07F5" w:rsidRPr="006E07F5">
        <w:rPr>
          <w:sz w:val="24"/>
          <w:szCs w:val="24"/>
        </w:rPr>
        <w:t xml:space="preserve"> ao teto máximo de R$ 600,00 (seiscentos reais) por lote adjudicado, cobrados mediante boleto bancário em favor da BLL - Bolsa de Licitações do Brasil.</w:t>
      </w:r>
    </w:p>
    <w:p w:rsidR="006E07F5" w:rsidRPr="006E07F5" w:rsidRDefault="006E07F5" w:rsidP="00720FCF">
      <w:pPr>
        <w:spacing w:line="276" w:lineRule="auto"/>
        <w:jc w:val="both"/>
        <w:rPr>
          <w:sz w:val="24"/>
          <w:szCs w:val="24"/>
        </w:rPr>
      </w:pPr>
      <w:r w:rsidRPr="006E07F5">
        <w:rPr>
          <w:sz w:val="24"/>
          <w:szCs w:val="24"/>
        </w:rPr>
        <w:t>Editais publicados pelo sistema de registro de preços:</w:t>
      </w:r>
    </w:p>
    <w:p w:rsidR="006E07F5" w:rsidRPr="006E07F5" w:rsidRDefault="00657501" w:rsidP="00720FCF">
      <w:pPr>
        <w:spacing w:line="276" w:lineRule="auto"/>
        <w:jc w:val="both"/>
        <w:rPr>
          <w:sz w:val="24"/>
          <w:szCs w:val="24"/>
        </w:rPr>
      </w:pPr>
      <w:r>
        <w:rPr>
          <w:sz w:val="24"/>
          <w:szCs w:val="24"/>
        </w:rPr>
        <w:t xml:space="preserve">- </w:t>
      </w:r>
      <w:r w:rsidR="006E07F5" w:rsidRPr="006E07F5">
        <w:rPr>
          <w:sz w:val="24"/>
          <w:szCs w:val="24"/>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6E07F5" w:rsidRPr="006E07F5" w:rsidRDefault="00A727FB" w:rsidP="00720FCF">
      <w:pPr>
        <w:spacing w:line="276" w:lineRule="auto"/>
        <w:jc w:val="both"/>
        <w:rPr>
          <w:sz w:val="24"/>
          <w:szCs w:val="24"/>
        </w:rPr>
      </w:pPr>
      <w:r w:rsidRPr="006E07F5">
        <w:rPr>
          <w:sz w:val="24"/>
          <w:szCs w:val="24"/>
        </w:rPr>
        <w:t>Os não pagamentos dos boletos acima mencionados sujeitam</w:t>
      </w:r>
      <w:r w:rsidR="006E07F5" w:rsidRPr="006E07F5">
        <w:rPr>
          <w:sz w:val="24"/>
          <w:szCs w:val="24"/>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6E07F5" w:rsidRPr="006E07F5" w:rsidRDefault="006E07F5" w:rsidP="00720FCF">
      <w:pPr>
        <w:spacing w:line="276" w:lineRule="auto"/>
        <w:jc w:val="both"/>
        <w:rPr>
          <w:sz w:val="24"/>
          <w:szCs w:val="24"/>
        </w:rPr>
      </w:pPr>
      <w:r w:rsidRPr="00FC7E9C">
        <w:rPr>
          <w:i/>
          <w:sz w:val="24"/>
          <w:szCs w:val="24"/>
        </w:rPr>
        <w:t>Em caso de cancelamento pelo órgão promotor (comprador) do pregão realizado na plataforma, o licitante vencedor receberá a devolução dos valores eventualmente arcados com o uso da plataforma eletrônica no respectivo lote cancelado.</w:t>
      </w:r>
    </w:p>
    <w:p w:rsidR="00A85093" w:rsidRDefault="00A85093" w:rsidP="00720FCF">
      <w:pPr>
        <w:spacing w:line="276" w:lineRule="auto"/>
        <w:jc w:val="both"/>
        <w:rPr>
          <w:b/>
          <w:sz w:val="24"/>
          <w:szCs w:val="24"/>
        </w:rPr>
      </w:pPr>
    </w:p>
    <w:p w:rsidR="006E07F5" w:rsidRPr="00FC7E9C" w:rsidRDefault="006E07F5" w:rsidP="00720FCF">
      <w:pPr>
        <w:spacing w:line="276" w:lineRule="auto"/>
        <w:jc w:val="both"/>
        <w:rPr>
          <w:b/>
          <w:sz w:val="24"/>
          <w:szCs w:val="24"/>
        </w:rPr>
      </w:pPr>
      <w:r w:rsidRPr="00FC7E9C">
        <w:rPr>
          <w:b/>
          <w:sz w:val="24"/>
          <w:szCs w:val="24"/>
        </w:rPr>
        <w:t>DA UTILIZAÇÃO DE CÉLULAS DE APOIO (CORRETORAS) ASSOCIADAS</w:t>
      </w:r>
    </w:p>
    <w:p w:rsidR="006E07F5" w:rsidRPr="006E07F5" w:rsidRDefault="006E07F5" w:rsidP="00720FCF">
      <w:pPr>
        <w:spacing w:line="276" w:lineRule="auto"/>
        <w:jc w:val="both"/>
        <w:rPr>
          <w:sz w:val="24"/>
          <w:szCs w:val="24"/>
        </w:rPr>
      </w:pPr>
    </w:p>
    <w:p w:rsidR="00617901" w:rsidRPr="006E07F5" w:rsidRDefault="006E07F5" w:rsidP="00720FCF">
      <w:pPr>
        <w:spacing w:line="276" w:lineRule="auto"/>
        <w:jc w:val="both"/>
        <w:rPr>
          <w:sz w:val="24"/>
          <w:szCs w:val="24"/>
        </w:rPr>
      </w:pPr>
      <w:r w:rsidRPr="006E07F5">
        <w:rPr>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6E07F5" w:rsidRPr="006E07F5" w:rsidRDefault="006E07F5" w:rsidP="00720FCF">
      <w:pPr>
        <w:spacing w:line="276" w:lineRule="auto"/>
        <w:jc w:val="both"/>
        <w:rPr>
          <w:sz w:val="24"/>
          <w:szCs w:val="24"/>
        </w:rPr>
      </w:pPr>
    </w:p>
    <w:p w:rsidR="006E07F5" w:rsidRPr="00FC7E9C" w:rsidRDefault="006E07F5" w:rsidP="00720FCF">
      <w:pPr>
        <w:spacing w:line="276" w:lineRule="auto"/>
        <w:jc w:val="both"/>
        <w:rPr>
          <w:b/>
          <w:sz w:val="24"/>
          <w:szCs w:val="24"/>
        </w:rPr>
      </w:pPr>
      <w:r w:rsidRPr="00FC7E9C">
        <w:rPr>
          <w:b/>
          <w:sz w:val="24"/>
          <w:szCs w:val="24"/>
        </w:rPr>
        <w:t>DAS RESPONSABILIDADES COMO LICITANTE/FORNECEDOR</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Como Licitante/Fornecedor, concordamos e anuímos com todos termos contidos neste anexo e nos responsabilizamos por cumpri-lo integralmente em seus expressos termos.</w:t>
      </w:r>
    </w:p>
    <w:p w:rsidR="006E07F5" w:rsidRPr="006E07F5" w:rsidRDefault="006E07F5" w:rsidP="00720FCF">
      <w:pPr>
        <w:spacing w:line="276" w:lineRule="auto"/>
        <w:jc w:val="both"/>
        <w:rPr>
          <w:sz w:val="24"/>
          <w:szCs w:val="24"/>
        </w:rPr>
      </w:pPr>
    </w:p>
    <w:p w:rsidR="00FC7E9C" w:rsidRDefault="00FC7E9C" w:rsidP="00720FCF">
      <w:pPr>
        <w:pStyle w:val="Corpodetexto"/>
        <w:spacing w:before="93" w:line="276" w:lineRule="auto"/>
        <w:ind w:left="958"/>
      </w:pPr>
      <w:r>
        <w:t>Locale data:</w:t>
      </w:r>
    </w:p>
    <w:p w:rsidR="00FC7E9C" w:rsidRDefault="00F21A34" w:rsidP="00720FCF">
      <w:pPr>
        <w:pStyle w:val="Corpodetexto"/>
        <w:spacing w:before="11" w:line="276" w:lineRule="auto"/>
        <w:rPr>
          <w:sz w:val="20"/>
        </w:rPr>
      </w:pPr>
      <w:r w:rsidRPr="00F21A34">
        <w:rPr>
          <w:noProof/>
          <w:lang w:val="pt-BR" w:eastAsia="pt-BR"/>
        </w:rPr>
        <w:pict>
          <v:shape id="Forma livre 174" o:spid="_x0000_s1044" style="position:absolute;margin-left:70.95pt;margin-top:13.25pt;width:426.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" path="m,l8534,e" filled="f" strokeweight=".26669mm">
            <v:path arrowok="t" o:connecttype="custom" o:connectlocs="0,0;5419090,0" o:connectangles="0,0"/>
            <w10:wrap type="topAndBottom" anchorx="page"/>
          </v:shape>
        </w:pict>
      </w:r>
    </w:p>
    <w:p w:rsidR="00FC7E9C" w:rsidRDefault="00FC7E9C" w:rsidP="00720FCF">
      <w:pPr>
        <w:pStyle w:val="Corpodetexto"/>
        <w:spacing w:line="276" w:lineRule="auto"/>
        <w:rPr>
          <w:sz w:val="20"/>
        </w:rPr>
      </w:pPr>
    </w:p>
    <w:p w:rsidR="00FC7E9C" w:rsidRDefault="00F21A34" w:rsidP="00720FCF">
      <w:pPr>
        <w:pStyle w:val="Corpodetexto"/>
        <w:spacing w:before="6" w:line="276" w:lineRule="auto"/>
        <w:rPr>
          <w:sz w:val="12"/>
        </w:rPr>
      </w:pPr>
      <w:r w:rsidRPr="00F21A34">
        <w:rPr>
          <w:noProof/>
          <w:lang w:val="pt-BR" w:eastAsia="pt-BR"/>
        </w:rPr>
        <w:pict>
          <v:shape id="Forma livre 173" o:spid="_x0000_s1045" style="position:absolute;margin-left:70.95pt;margin-top:8.8pt;width:447.1pt;height:.1pt;z-index:-251654144;visibility:visible;mso-wrap-distance-left:0;mso-wrap-distance-right:0;mso-position-horizontal-relative:page" coordsize="8942,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" adj="0,,0" path="m,l6002,t6,l8942,e" filled="f" strokeweight=".26669mm">
            <v:stroke joinstyle="round"/>
            <v:formulas/>
            <v:path arrowok="t" o:connecttype="custom" o:connectlocs="0,0;3811270,0;3815080,0;5678170,0" o:connectangles="0,0,0,0" textboxrect="3163,3163,18437,18437"/>
            <w10:wrap type="topAndBottom" anchorx="page"/>
          </v:shape>
        </w:pict>
      </w:r>
    </w:p>
    <w:p w:rsidR="00FC7E9C" w:rsidRDefault="00FC7E9C" w:rsidP="00720FCF">
      <w:pPr>
        <w:spacing w:before="3" w:line="276" w:lineRule="auto"/>
        <w:ind w:right="1158"/>
        <w:jc w:val="center"/>
        <w:rPr>
          <w:b/>
          <w:i/>
          <w:color w:val="FF0000"/>
          <w:sz w:val="24"/>
        </w:rPr>
      </w:pPr>
      <w:r>
        <w:rPr>
          <w:b/>
          <w:i/>
          <w:color w:val="FF0000"/>
          <w:sz w:val="24"/>
        </w:rPr>
        <w:t>[Assinaturas</w:t>
      </w:r>
      <w:r w:rsidR="005A080E">
        <w:rPr>
          <w:b/>
          <w:i/>
          <w:color w:val="FF0000"/>
          <w:sz w:val="24"/>
        </w:rPr>
        <w:t xml:space="preserve"> </w:t>
      </w:r>
      <w:r>
        <w:rPr>
          <w:b/>
          <w:i/>
          <w:color w:val="FF0000"/>
          <w:sz w:val="24"/>
        </w:rPr>
        <w:t>autorizadas</w:t>
      </w:r>
      <w:r w:rsidR="005A080E">
        <w:rPr>
          <w:b/>
          <w:i/>
          <w:color w:val="FF0000"/>
          <w:sz w:val="24"/>
        </w:rPr>
        <w:t xml:space="preserve"> </w:t>
      </w:r>
      <w:r>
        <w:rPr>
          <w:b/>
          <w:i/>
          <w:color w:val="FF0000"/>
          <w:sz w:val="24"/>
        </w:rPr>
        <w:t>com</w:t>
      </w:r>
      <w:r w:rsidR="005A080E">
        <w:rPr>
          <w:b/>
          <w:i/>
          <w:color w:val="FF0000"/>
          <w:sz w:val="24"/>
        </w:rPr>
        <w:t xml:space="preserve"> </w:t>
      </w:r>
      <w:r>
        <w:rPr>
          <w:b/>
          <w:i/>
          <w:color w:val="FF0000"/>
          <w:sz w:val="24"/>
        </w:rPr>
        <w:t>firma</w:t>
      </w:r>
      <w:r w:rsidR="005A080E">
        <w:rPr>
          <w:b/>
          <w:i/>
          <w:color w:val="FF0000"/>
          <w:sz w:val="24"/>
        </w:rPr>
        <w:t xml:space="preserve"> </w:t>
      </w:r>
      <w:r>
        <w:rPr>
          <w:b/>
          <w:i/>
          <w:color w:val="FF0000"/>
          <w:sz w:val="24"/>
        </w:rPr>
        <w:t>reconhecida</w:t>
      </w:r>
      <w:r w:rsidR="005A080E">
        <w:rPr>
          <w:b/>
          <w:i/>
          <w:color w:val="FF0000"/>
          <w:sz w:val="24"/>
        </w:rPr>
        <w:t xml:space="preserve"> </w:t>
      </w:r>
      <w:r>
        <w:rPr>
          <w:b/>
          <w:i/>
          <w:color w:val="FF0000"/>
          <w:sz w:val="24"/>
        </w:rPr>
        <w:t>em</w:t>
      </w:r>
      <w:r w:rsidR="005A080E">
        <w:rPr>
          <w:b/>
          <w:i/>
          <w:color w:val="FF0000"/>
          <w:sz w:val="24"/>
        </w:rPr>
        <w:t xml:space="preserve"> </w:t>
      </w:r>
      <w:r>
        <w:rPr>
          <w:b/>
          <w:i/>
          <w:color w:val="FF0000"/>
          <w:sz w:val="24"/>
        </w:rPr>
        <w:t>cartório]</w:t>
      </w:r>
    </w:p>
    <w:p w:rsidR="00FC7E9C" w:rsidRDefault="00FC7E9C" w:rsidP="00720FCF">
      <w:pPr>
        <w:spacing w:before="3" w:line="276" w:lineRule="auto"/>
        <w:ind w:right="1158"/>
        <w:jc w:val="center"/>
        <w:rPr>
          <w:b/>
          <w:i/>
          <w:sz w:val="24"/>
        </w:rPr>
      </w:pPr>
    </w:p>
    <w:p w:rsidR="006E07F5" w:rsidRDefault="00FC7E9C" w:rsidP="00720FCF">
      <w:pPr>
        <w:spacing w:line="276" w:lineRule="auto"/>
        <w:jc w:val="both"/>
        <w:rPr>
          <w:b/>
          <w:color w:val="FF0000"/>
          <w:sz w:val="24"/>
        </w:rPr>
      </w:pPr>
      <w:r w:rsidRPr="00FC7E9C">
        <w:rPr>
          <w:b/>
          <w:sz w:val="24"/>
          <w:u w:val="single"/>
        </w:rPr>
        <w:t>OBSERVAÇÃO:</w:t>
      </w:r>
      <w:r w:rsidRPr="00FC7E9C">
        <w:rPr>
          <w:b/>
          <w:color w:val="FF0000"/>
          <w:sz w:val="24"/>
        </w:rPr>
        <w:t>OBRIGATÓRIO RECONHECER FIRMA (EM CARTÓRIO) DAS ASSINATURAS E ANEXAR COPIA DO CONTRATO SOCIAL E ULTIMAS ALTERAÇÕES E/OU BREVE RELATO E/OU CONTRATO CONSOLIDADO (AUTENTICADAS).</w:t>
      </w:r>
    </w:p>
    <w:p w:rsidR="00892EEF" w:rsidRDefault="00892EE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90CFC" w:rsidRDefault="00F21A34" w:rsidP="00720FCF">
      <w:pPr>
        <w:spacing w:line="276" w:lineRule="auto"/>
        <w:jc w:val="both"/>
        <w:rPr>
          <w:sz w:val="24"/>
          <w:szCs w:val="24"/>
        </w:rPr>
      </w:pPr>
      <w:r w:rsidRPr="00F21A34">
        <w:rPr>
          <w:noProof/>
          <w:sz w:val="20"/>
          <w:lang w:val="pt-BR" w:eastAsia="pt-BR"/>
        </w:rPr>
      </w:r>
      <w:r w:rsidRPr="00F21A34">
        <w:rPr>
          <w:noProof/>
          <w:sz w:val="20"/>
          <w:lang w:val="pt-BR" w:eastAsia="pt-BR"/>
        </w:rPr>
        <w:pict>
          <v:shape id="Caixa de texto 175" o:spid="_x0000_s1052" type="#_x0000_t202" style="width:515.55pt;height:15.95pt;visibility:visible;mso-position-horizontal-relative:char;mso-position-vertical-relative:line" fillcolor="#a7bfde [1620]" strokecolor="#4579b8 [3044]">
            <v:fill color2="#e4ecf5 [500]" rotate="t" angle="180" colors="0 #a3c4ff;22938f #bfd5ff;1 #e5eeff" focus="100%" type="gradient"/>
            <v:shadow on="t" color="black" opacity="24903f" origin=",.5" offset="0,.55556mm"/>
            <v:textbox style="mso-next-textbox:#Caixa de texto 175" inset="0,0,0,0">
              <w:txbxContent>
                <w:p w:rsidR="00B424A4" w:rsidRDefault="00B424A4" w:rsidP="00790CFC">
                  <w:pPr>
                    <w:spacing w:before="17"/>
                    <w:ind w:left="2651" w:right="2653"/>
                    <w:jc w:val="center"/>
                    <w:rPr>
                      <w:b/>
                      <w:color w:val="000000"/>
                      <w:sz w:val="24"/>
                    </w:rPr>
                  </w:pPr>
                  <w:r>
                    <w:rPr>
                      <w:b/>
                      <w:color w:val="000000"/>
                      <w:sz w:val="24"/>
                    </w:rPr>
                    <w:t>ANEXO VI</w:t>
                  </w:r>
                </w:p>
              </w:txbxContent>
            </v:textbox>
            <w10:wrap type="none"/>
            <w10:anchorlock/>
          </v:shape>
        </w:pict>
      </w:r>
    </w:p>
    <w:p w:rsidR="006E07F5" w:rsidRPr="00790CFC" w:rsidRDefault="00790CFC" w:rsidP="00720FCF">
      <w:pPr>
        <w:spacing w:line="276" w:lineRule="auto"/>
        <w:jc w:val="center"/>
        <w:rPr>
          <w:b/>
          <w:sz w:val="24"/>
          <w:szCs w:val="24"/>
        </w:rPr>
      </w:pPr>
      <w:r>
        <w:rPr>
          <w:b/>
          <w:sz w:val="24"/>
          <w:szCs w:val="24"/>
        </w:rPr>
        <w:t xml:space="preserve">PREGÃO ELETRÔNICO Nº </w:t>
      </w:r>
      <w:r w:rsidR="00A77EDD">
        <w:rPr>
          <w:b/>
          <w:sz w:val="24"/>
          <w:szCs w:val="24"/>
        </w:rPr>
        <w:t>0</w:t>
      </w:r>
      <w:r w:rsidR="003F6948">
        <w:rPr>
          <w:b/>
          <w:sz w:val="24"/>
          <w:szCs w:val="24"/>
        </w:rPr>
        <w:t>2</w:t>
      </w:r>
      <w:r w:rsidR="00FE36E9">
        <w:rPr>
          <w:b/>
          <w:sz w:val="24"/>
          <w:szCs w:val="24"/>
        </w:rPr>
        <w:t>4</w:t>
      </w:r>
      <w:r w:rsidR="006E07F5" w:rsidRPr="00790CFC">
        <w:rPr>
          <w:b/>
          <w:sz w:val="24"/>
          <w:szCs w:val="24"/>
        </w:rPr>
        <w:t>/202</w:t>
      </w:r>
      <w:r w:rsidR="006A4075">
        <w:rPr>
          <w:b/>
          <w:sz w:val="24"/>
          <w:szCs w:val="24"/>
        </w:rPr>
        <w:t>4</w:t>
      </w:r>
    </w:p>
    <w:p w:rsidR="006E07F5" w:rsidRPr="006E07F5" w:rsidRDefault="006E07F5" w:rsidP="00720FCF">
      <w:pPr>
        <w:spacing w:line="276" w:lineRule="auto"/>
        <w:jc w:val="both"/>
        <w:rPr>
          <w:sz w:val="24"/>
          <w:szCs w:val="24"/>
        </w:rPr>
      </w:pPr>
    </w:p>
    <w:p w:rsidR="006E07F5" w:rsidRPr="00790CFC" w:rsidRDefault="006E07F5" w:rsidP="00720FCF">
      <w:pPr>
        <w:spacing w:line="276" w:lineRule="auto"/>
        <w:jc w:val="center"/>
        <w:rPr>
          <w:b/>
          <w:sz w:val="24"/>
          <w:szCs w:val="24"/>
        </w:rPr>
      </w:pPr>
      <w:r w:rsidRPr="00790CFC">
        <w:rPr>
          <w:b/>
          <w:sz w:val="24"/>
          <w:szCs w:val="24"/>
        </w:rPr>
        <w:t>DECLARAÇÃO DE IDONEIDADE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(Nome da Empresa)</w:t>
      </w:r>
    </w:p>
    <w:p w:rsidR="006E07F5" w:rsidRPr="006E07F5" w:rsidRDefault="006E07F5" w:rsidP="00720FCF">
      <w:pPr>
        <w:spacing w:line="276" w:lineRule="auto"/>
        <w:jc w:val="both"/>
        <w:rPr>
          <w:sz w:val="24"/>
          <w:szCs w:val="24"/>
        </w:rPr>
      </w:pPr>
    </w:p>
    <w:p w:rsidR="006E07F5" w:rsidRPr="006E07F5" w:rsidRDefault="00790CFC" w:rsidP="00720FCF">
      <w:pPr>
        <w:spacing w:line="276" w:lineRule="auto"/>
        <w:jc w:val="both"/>
        <w:rPr>
          <w:sz w:val="24"/>
          <w:szCs w:val="24"/>
        </w:rPr>
      </w:pPr>
      <w:r>
        <w:rPr>
          <w:sz w:val="24"/>
          <w:szCs w:val="24"/>
        </w:rPr>
        <w:t>CNPJ/MF:_______________, sediada: ___________________________________</w:t>
      </w:r>
    </w:p>
    <w:p w:rsidR="006E07F5" w:rsidRPr="00790CFC" w:rsidRDefault="006E07F5" w:rsidP="00720FCF">
      <w:pPr>
        <w:spacing w:line="276" w:lineRule="auto"/>
        <w:jc w:val="both"/>
        <w:rPr>
          <w:sz w:val="18"/>
          <w:szCs w:val="18"/>
        </w:rPr>
      </w:pPr>
      <w:r w:rsidRPr="00790CFC">
        <w:rPr>
          <w:sz w:val="18"/>
          <w:szCs w:val="18"/>
        </w:rPr>
        <w:t>(Endereço Completo)</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ind w:firstLine="708"/>
        <w:jc w:val="both"/>
        <w:rPr>
          <w:sz w:val="24"/>
          <w:szCs w:val="24"/>
        </w:rPr>
      </w:pPr>
      <w:r w:rsidRPr="006E07F5">
        <w:rPr>
          <w:sz w:val="24"/>
          <w:szCs w:val="24"/>
        </w:rPr>
        <w:t>Declara, sob as penas da Lei, que na qualidade de proponente do procedimento licitatório, sob a modalidade Pregão Eletrônico nº (...) instaurada pel</w:t>
      </w:r>
      <w:r w:rsidR="00CC1055">
        <w:rPr>
          <w:sz w:val="24"/>
          <w:szCs w:val="24"/>
        </w:rPr>
        <w:t>oServiço Autonomo Municipal de Água e Esgoto - SAMAE</w:t>
      </w:r>
      <w:r w:rsidRPr="006E07F5">
        <w:rPr>
          <w:sz w:val="24"/>
          <w:szCs w:val="24"/>
        </w:rPr>
        <w:t>, que não fomos declarados inidôneos para licitar ou contratar com o Poder Público, em qualquer de suas esferas.</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ind w:firstLine="708"/>
        <w:jc w:val="both"/>
        <w:rPr>
          <w:sz w:val="24"/>
          <w:szCs w:val="24"/>
        </w:rPr>
      </w:pPr>
      <w:r w:rsidRPr="006E07F5">
        <w:rPr>
          <w:sz w:val="24"/>
          <w:szCs w:val="24"/>
        </w:rPr>
        <w:t>Por ser expressão de verdade, firmamos a presente.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center"/>
        <w:rPr>
          <w:sz w:val="24"/>
          <w:szCs w:val="24"/>
        </w:rPr>
      </w:pPr>
      <w:r w:rsidRPr="006E07F5">
        <w:rPr>
          <w:sz w:val="24"/>
          <w:szCs w:val="24"/>
        </w:rPr>
        <w:t>[Local e Data]</w:t>
      </w: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26572D" w:rsidP="00720FCF">
      <w:pPr>
        <w:spacing w:line="276" w:lineRule="auto"/>
        <w:jc w:val="center"/>
        <w:rPr>
          <w:sz w:val="24"/>
          <w:szCs w:val="24"/>
        </w:rPr>
      </w:pPr>
      <w:r>
        <w:rPr>
          <w:sz w:val="24"/>
          <w:szCs w:val="24"/>
        </w:rPr>
        <w:t>[nome e número da carteira de i</w:t>
      </w:r>
      <w:r w:rsidR="006E07F5" w:rsidRPr="006E07F5">
        <w:rPr>
          <w:sz w:val="24"/>
          <w:szCs w:val="24"/>
        </w:rPr>
        <w:t xml:space="preserve">dentidade do </w:t>
      </w:r>
      <w:r>
        <w:rPr>
          <w:sz w:val="24"/>
          <w:szCs w:val="24"/>
        </w:rPr>
        <w:t>d</w:t>
      </w:r>
      <w:r w:rsidR="006E07F5" w:rsidRPr="006E07F5">
        <w:rPr>
          <w:sz w:val="24"/>
          <w:szCs w:val="24"/>
        </w:rPr>
        <w:t>eclarante]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20FCF" w:rsidRDefault="00720FCF" w:rsidP="00720FCF">
      <w:pPr>
        <w:spacing w:line="276" w:lineRule="auto"/>
        <w:jc w:val="both"/>
        <w:rPr>
          <w:sz w:val="24"/>
          <w:szCs w:val="24"/>
        </w:rPr>
      </w:pPr>
    </w:p>
    <w:p w:rsidR="00790CFC" w:rsidRDefault="00F21A34" w:rsidP="00720FCF">
      <w:pPr>
        <w:spacing w:line="276" w:lineRule="auto"/>
        <w:jc w:val="both"/>
        <w:rPr>
          <w:sz w:val="24"/>
          <w:szCs w:val="24"/>
        </w:rPr>
      </w:pPr>
      <w:r w:rsidRPr="00F21A34">
        <w:rPr>
          <w:noProof/>
          <w:sz w:val="20"/>
          <w:lang w:val="pt-BR" w:eastAsia="pt-BR"/>
        </w:rPr>
      </w:r>
      <w:r w:rsidRPr="00F21A34">
        <w:rPr>
          <w:noProof/>
          <w:sz w:val="20"/>
          <w:lang w:val="pt-BR" w:eastAsia="pt-BR"/>
        </w:rPr>
        <w:pict>
          <v:shape id="Caixa de texto 176" o:spid="_x0000_s1051" type="#_x0000_t202" style="width:505.5pt;height:15.95pt;visibility:visible;mso-position-horizontal-relative:char;mso-position-vertical-relative:line" fillcolor="#a7bfde [1620]" strokecolor="#4579b8 [3044]">
            <v:fill color2="#e4ecf5 [500]" rotate="t" angle="180" colors="0 #a3c4ff;22938f #bfd5ff;1 #e5eeff" focus="100%" type="gradient"/>
            <v:shadow on="t" color="black" opacity="24903f" origin=",.5" offset="0,.55556mm"/>
            <v:textbox style="mso-next-textbox:#Caixa de texto 176" inset="0,0,0,0">
              <w:txbxContent>
                <w:p w:rsidR="00B424A4" w:rsidRDefault="00B424A4" w:rsidP="00790CFC">
                  <w:pPr>
                    <w:spacing w:before="17"/>
                    <w:ind w:left="2651" w:right="2653"/>
                    <w:jc w:val="center"/>
                    <w:rPr>
                      <w:b/>
                      <w:color w:val="000000"/>
                      <w:sz w:val="24"/>
                    </w:rPr>
                  </w:pPr>
                  <w:r>
                    <w:rPr>
                      <w:b/>
                      <w:color w:val="000000"/>
                      <w:sz w:val="24"/>
                    </w:rPr>
                    <w:t xml:space="preserve">ANEXO </w:t>
                  </w:r>
                  <w:r>
                    <w:rPr>
                      <w:b/>
                      <w:color w:val="000000"/>
                      <w:spacing w:val="-3"/>
                      <w:sz w:val="24"/>
                    </w:rPr>
                    <w:t>VII</w:t>
                  </w:r>
                </w:p>
              </w:txbxContent>
            </v:textbox>
            <w10:wrap type="none"/>
            <w10:anchorlock/>
          </v:shape>
        </w:pict>
      </w:r>
    </w:p>
    <w:p w:rsidR="00931723" w:rsidRPr="0036224C" w:rsidRDefault="00931723" w:rsidP="00931723">
      <w:pPr>
        <w:spacing w:line="276" w:lineRule="auto"/>
        <w:jc w:val="center"/>
        <w:rPr>
          <w:b/>
          <w:sz w:val="24"/>
          <w:szCs w:val="24"/>
        </w:rPr>
      </w:pPr>
      <w:r w:rsidRPr="0036224C">
        <w:rPr>
          <w:b/>
          <w:sz w:val="24"/>
          <w:szCs w:val="24"/>
        </w:rPr>
        <w:t>PREGÃO</w:t>
      </w:r>
      <w:r>
        <w:rPr>
          <w:b/>
          <w:sz w:val="24"/>
          <w:szCs w:val="24"/>
        </w:rPr>
        <w:t xml:space="preserve"> ELETRÔNICO</w:t>
      </w:r>
      <w:r w:rsidRPr="0036224C">
        <w:rPr>
          <w:b/>
          <w:sz w:val="24"/>
          <w:szCs w:val="24"/>
        </w:rPr>
        <w:t xml:space="preserve"> Nº </w:t>
      </w:r>
      <w:r w:rsidR="003F6948">
        <w:rPr>
          <w:b/>
          <w:sz w:val="24"/>
          <w:szCs w:val="24"/>
        </w:rPr>
        <w:t>02</w:t>
      </w:r>
      <w:r w:rsidR="00FE36E9">
        <w:rPr>
          <w:b/>
          <w:sz w:val="24"/>
          <w:szCs w:val="24"/>
        </w:rPr>
        <w:t>4</w:t>
      </w:r>
      <w:r w:rsidRPr="0036224C">
        <w:rPr>
          <w:b/>
          <w:sz w:val="24"/>
          <w:szCs w:val="24"/>
        </w:rPr>
        <w:t>/202</w:t>
      </w:r>
      <w:r>
        <w:rPr>
          <w:b/>
          <w:sz w:val="24"/>
          <w:szCs w:val="24"/>
        </w:rPr>
        <w:t>4</w:t>
      </w:r>
    </w:p>
    <w:p w:rsidR="006E07F5" w:rsidRPr="006E07F5" w:rsidRDefault="006E07F5" w:rsidP="00720FCF">
      <w:pPr>
        <w:spacing w:line="276" w:lineRule="auto"/>
        <w:jc w:val="both"/>
        <w:rPr>
          <w:sz w:val="24"/>
          <w:szCs w:val="24"/>
        </w:rPr>
      </w:pPr>
    </w:p>
    <w:p w:rsidR="006E07F5" w:rsidRPr="00790CFC" w:rsidRDefault="006E07F5" w:rsidP="00720FCF">
      <w:pPr>
        <w:spacing w:line="276" w:lineRule="auto"/>
        <w:jc w:val="center"/>
        <w:rPr>
          <w:b/>
          <w:sz w:val="24"/>
          <w:szCs w:val="24"/>
        </w:rPr>
      </w:pPr>
      <w:r w:rsidRPr="00790CFC">
        <w:rPr>
          <w:b/>
          <w:sz w:val="24"/>
          <w:szCs w:val="24"/>
        </w:rPr>
        <w:t>DECLARAÇÃO DE INEXISTÊNCIA DE FATOS IMPEDITIVOS</w:t>
      </w:r>
    </w:p>
    <w:p w:rsidR="006E07F5" w:rsidRPr="006E07F5" w:rsidRDefault="006E07F5" w:rsidP="00720FCF">
      <w:pPr>
        <w:spacing w:line="276" w:lineRule="auto"/>
        <w:jc w:val="center"/>
        <w:rPr>
          <w:sz w:val="24"/>
          <w:szCs w:val="24"/>
        </w:rPr>
      </w:pPr>
    </w:p>
    <w:p w:rsidR="00790CFC" w:rsidRPr="006E07F5" w:rsidRDefault="00790CFC" w:rsidP="00720FCF">
      <w:pPr>
        <w:spacing w:line="276" w:lineRule="auto"/>
        <w:jc w:val="both"/>
        <w:rPr>
          <w:sz w:val="24"/>
          <w:szCs w:val="24"/>
        </w:rPr>
      </w:pPr>
    </w:p>
    <w:p w:rsidR="00790CFC" w:rsidRPr="006E07F5" w:rsidRDefault="00790CFC" w:rsidP="00720FCF">
      <w:pPr>
        <w:spacing w:line="276" w:lineRule="auto"/>
        <w:jc w:val="both"/>
        <w:rPr>
          <w:sz w:val="24"/>
          <w:szCs w:val="24"/>
        </w:rPr>
      </w:pPr>
      <w:r w:rsidRPr="006E07F5">
        <w:rPr>
          <w:sz w:val="24"/>
          <w:szCs w:val="24"/>
        </w:rPr>
        <w:t>(Nome da Empresa)</w:t>
      </w:r>
    </w:p>
    <w:p w:rsidR="00790CFC" w:rsidRPr="006E07F5" w:rsidRDefault="00790CFC" w:rsidP="00720FCF">
      <w:pPr>
        <w:spacing w:line="276" w:lineRule="auto"/>
        <w:jc w:val="both"/>
        <w:rPr>
          <w:sz w:val="24"/>
          <w:szCs w:val="24"/>
        </w:rPr>
      </w:pPr>
    </w:p>
    <w:p w:rsidR="00790CFC" w:rsidRPr="006E07F5" w:rsidRDefault="00790CFC" w:rsidP="00720FCF">
      <w:pPr>
        <w:spacing w:line="276" w:lineRule="auto"/>
        <w:jc w:val="both"/>
        <w:rPr>
          <w:sz w:val="24"/>
          <w:szCs w:val="24"/>
        </w:rPr>
      </w:pPr>
      <w:r>
        <w:rPr>
          <w:sz w:val="24"/>
          <w:szCs w:val="24"/>
        </w:rPr>
        <w:t>CNPJ/MF:_______________, sediada: ___________________________________</w:t>
      </w:r>
    </w:p>
    <w:p w:rsidR="00790CFC" w:rsidRPr="00790CFC" w:rsidRDefault="00790CFC" w:rsidP="00720FCF">
      <w:pPr>
        <w:spacing w:line="276" w:lineRule="auto"/>
        <w:jc w:val="both"/>
        <w:rPr>
          <w:sz w:val="18"/>
          <w:szCs w:val="18"/>
        </w:rPr>
      </w:pPr>
      <w:r w:rsidRPr="00790CFC">
        <w:rPr>
          <w:sz w:val="18"/>
          <w:szCs w:val="18"/>
        </w:rPr>
        <w:t>(Endereço Completo)</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ind w:firstLine="708"/>
        <w:jc w:val="both"/>
        <w:rPr>
          <w:sz w:val="24"/>
          <w:szCs w:val="24"/>
        </w:rPr>
      </w:pPr>
      <w:r w:rsidRPr="006E07F5">
        <w:rPr>
          <w:sz w:val="24"/>
          <w:szCs w:val="24"/>
        </w:rPr>
        <w:t>DECLARA, sob as penas da Lei, que até a presente data inexistem fatos impeditivos para sua habilitação no presente processo e que está ciente da obrigatoriedade de declarar ocorrências posteriores.</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center"/>
        <w:rPr>
          <w:sz w:val="24"/>
          <w:szCs w:val="24"/>
        </w:rPr>
      </w:pPr>
      <w:r w:rsidRPr="006E07F5">
        <w:rPr>
          <w:sz w:val="24"/>
          <w:szCs w:val="24"/>
        </w:rPr>
        <w:t>[Local e Data]</w:t>
      </w: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26572D" w:rsidP="00720FCF">
      <w:pPr>
        <w:spacing w:line="276" w:lineRule="auto"/>
        <w:jc w:val="center"/>
        <w:rPr>
          <w:sz w:val="24"/>
          <w:szCs w:val="24"/>
        </w:rPr>
      </w:pPr>
      <w:r>
        <w:rPr>
          <w:sz w:val="24"/>
          <w:szCs w:val="24"/>
        </w:rPr>
        <w:t>[nome e número da carteira de identidade do d</w:t>
      </w:r>
      <w:r w:rsidR="006E07F5" w:rsidRPr="006E07F5">
        <w:rPr>
          <w:sz w:val="24"/>
          <w:szCs w:val="24"/>
        </w:rPr>
        <w:t>eclarante]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Pr="006E07F5" w:rsidRDefault="00F21A34" w:rsidP="00720FCF">
      <w:pPr>
        <w:spacing w:line="276" w:lineRule="auto"/>
        <w:jc w:val="both"/>
        <w:rPr>
          <w:sz w:val="24"/>
          <w:szCs w:val="24"/>
        </w:rPr>
      </w:pPr>
      <w:r w:rsidRPr="00F21A34">
        <w:rPr>
          <w:noProof/>
          <w:sz w:val="20"/>
          <w:lang w:val="pt-BR" w:eastAsia="pt-BR"/>
        </w:rPr>
      </w:r>
      <w:r w:rsidRPr="00F21A34">
        <w:rPr>
          <w:noProof/>
          <w:sz w:val="20"/>
          <w:lang w:val="pt-BR" w:eastAsia="pt-BR"/>
        </w:rPr>
        <w:pict>
          <v:shape id="Caixa de texto 177" o:spid="_x0000_s1050" type="#_x0000_t202" style="width:513.05pt;height:15.95pt;visibility:visible;mso-position-horizontal-relative:char;mso-position-vertical-relative:line" fillcolor="#a7bfde [1620]" strokecolor="#4579b8 [3044]">
            <v:fill color2="#e4ecf5 [500]" rotate="t" angle="180" colors="0 #a3c4ff;22938f #bfd5ff;1 #e5eeff" focus="100%" type="gradient"/>
            <v:shadow on="t" color="black" opacity="24903f" origin=",.5" offset="0,.55556mm"/>
            <v:textbox style="mso-next-textbox:#Caixa de texto 177" inset="0,0,0,0">
              <w:txbxContent>
                <w:p w:rsidR="00B424A4" w:rsidRDefault="00B424A4" w:rsidP="00713F0F">
                  <w:pPr>
                    <w:spacing w:before="17"/>
                    <w:ind w:left="2651" w:right="2653"/>
                    <w:jc w:val="center"/>
                    <w:rPr>
                      <w:b/>
                      <w:color w:val="000000"/>
                      <w:sz w:val="24"/>
                    </w:rPr>
                  </w:pPr>
                  <w:r>
                    <w:rPr>
                      <w:b/>
                      <w:color w:val="000000"/>
                      <w:sz w:val="24"/>
                    </w:rPr>
                    <w:t>ANEXO VIII</w:t>
                  </w:r>
                </w:p>
              </w:txbxContent>
            </v:textbox>
            <w10:wrap type="none"/>
            <w10:anchorlock/>
          </v:shape>
        </w:pict>
      </w:r>
    </w:p>
    <w:p w:rsidR="006E07F5" w:rsidRPr="00657501" w:rsidRDefault="006E07F5" w:rsidP="00720FCF">
      <w:pPr>
        <w:spacing w:line="276" w:lineRule="auto"/>
        <w:jc w:val="center"/>
        <w:rPr>
          <w:b/>
          <w:sz w:val="24"/>
          <w:szCs w:val="24"/>
        </w:rPr>
      </w:pPr>
      <w:r w:rsidRPr="00657501">
        <w:rPr>
          <w:b/>
          <w:sz w:val="24"/>
          <w:szCs w:val="24"/>
        </w:rPr>
        <w:t xml:space="preserve">PREGÃO ELETRÔNICO Nº </w:t>
      </w:r>
      <w:r w:rsidR="003F6948">
        <w:rPr>
          <w:b/>
          <w:sz w:val="24"/>
          <w:szCs w:val="24"/>
        </w:rPr>
        <w:t>02</w:t>
      </w:r>
      <w:r w:rsidR="00FE36E9">
        <w:rPr>
          <w:b/>
          <w:sz w:val="24"/>
          <w:szCs w:val="24"/>
        </w:rPr>
        <w:t>4</w:t>
      </w:r>
      <w:r w:rsidRPr="00657501">
        <w:rPr>
          <w:b/>
          <w:sz w:val="24"/>
          <w:szCs w:val="24"/>
        </w:rPr>
        <w:t>/202</w:t>
      </w:r>
      <w:r w:rsidR="006A4075">
        <w:rPr>
          <w:b/>
          <w:sz w:val="24"/>
          <w:szCs w:val="24"/>
        </w:rPr>
        <w:t>4</w:t>
      </w:r>
    </w:p>
    <w:p w:rsidR="006E07F5" w:rsidRPr="006E07F5" w:rsidRDefault="006E07F5" w:rsidP="00720FCF">
      <w:pPr>
        <w:spacing w:line="276" w:lineRule="auto"/>
        <w:jc w:val="both"/>
        <w:rPr>
          <w:sz w:val="24"/>
          <w:szCs w:val="24"/>
        </w:rPr>
      </w:pPr>
    </w:p>
    <w:p w:rsidR="006E07F5" w:rsidRPr="00713F0F" w:rsidRDefault="006E07F5" w:rsidP="00720FCF">
      <w:pPr>
        <w:spacing w:line="276" w:lineRule="auto"/>
        <w:jc w:val="center"/>
        <w:rPr>
          <w:b/>
          <w:sz w:val="24"/>
          <w:szCs w:val="24"/>
        </w:rPr>
      </w:pPr>
      <w:r w:rsidRPr="00713F0F">
        <w:rPr>
          <w:b/>
          <w:sz w:val="24"/>
          <w:szCs w:val="24"/>
        </w:rPr>
        <w:t>DECLARAÇÃO DE INEXISTÊNCIA DE TRABALHO INFANTIL</w:t>
      </w:r>
    </w:p>
    <w:p w:rsidR="006E07F5" w:rsidRPr="006E07F5" w:rsidRDefault="006E07F5" w:rsidP="00720FCF">
      <w:pPr>
        <w:spacing w:line="276" w:lineRule="auto"/>
        <w:jc w:val="both"/>
        <w:rPr>
          <w:sz w:val="24"/>
          <w:szCs w:val="24"/>
        </w:rPr>
      </w:pPr>
    </w:p>
    <w:p w:rsidR="00713F0F" w:rsidRPr="006E07F5" w:rsidRDefault="00713F0F" w:rsidP="00720FCF">
      <w:pPr>
        <w:spacing w:line="276" w:lineRule="auto"/>
        <w:jc w:val="both"/>
        <w:rPr>
          <w:sz w:val="24"/>
          <w:szCs w:val="24"/>
        </w:rPr>
      </w:pPr>
      <w:r w:rsidRPr="006E07F5">
        <w:rPr>
          <w:sz w:val="24"/>
          <w:szCs w:val="24"/>
        </w:rPr>
        <w:t>(Nome da Empresa)</w:t>
      </w:r>
    </w:p>
    <w:p w:rsidR="00713F0F" w:rsidRPr="006E07F5" w:rsidRDefault="00713F0F" w:rsidP="00720FCF">
      <w:pPr>
        <w:spacing w:line="276" w:lineRule="auto"/>
        <w:jc w:val="both"/>
        <w:rPr>
          <w:sz w:val="24"/>
          <w:szCs w:val="24"/>
        </w:rPr>
      </w:pPr>
    </w:p>
    <w:p w:rsidR="00713F0F" w:rsidRPr="006E07F5" w:rsidRDefault="00713F0F" w:rsidP="00720FCF">
      <w:pPr>
        <w:spacing w:line="276" w:lineRule="auto"/>
        <w:jc w:val="both"/>
        <w:rPr>
          <w:sz w:val="24"/>
          <w:szCs w:val="24"/>
        </w:rPr>
      </w:pPr>
      <w:r>
        <w:rPr>
          <w:sz w:val="24"/>
          <w:szCs w:val="24"/>
        </w:rPr>
        <w:t>CNPJ/MF:_______________, sediada: ___________________________________</w:t>
      </w:r>
    </w:p>
    <w:p w:rsidR="00713F0F" w:rsidRPr="00790CFC" w:rsidRDefault="00713F0F" w:rsidP="00720FCF">
      <w:pPr>
        <w:spacing w:line="276" w:lineRule="auto"/>
        <w:jc w:val="both"/>
        <w:rPr>
          <w:sz w:val="18"/>
          <w:szCs w:val="18"/>
        </w:rPr>
      </w:pPr>
      <w:r w:rsidRPr="00790CFC">
        <w:rPr>
          <w:sz w:val="18"/>
          <w:szCs w:val="18"/>
        </w:rPr>
        <w:t>(Endereço Completo)</w:t>
      </w:r>
    </w:p>
    <w:p w:rsidR="00713F0F" w:rsidRPr="006E07F5" w:rsidRDefault="00713F0F" w:rsidP="00720FCF">
      <w:pPr>
        <w:spacing w:line="276" w:lineRule="auto"/>
        <w:jc w:val="both"/>
        <w:rPr>
          <w:sz w:val="24"/>
          <w:szCs w:val="24"/>
        </w:rPr>
      </w:pPr>
    </w:p>
    <w:p w:rsidR="006E07F5" w:rsidRPr="006E07F5" w:rsidRDefault="006E07F5" w:rsidP="00720FCF">
      <w:pPr>
        <w:spacing w:line="276" w:lineRule="auto"/>
        <w:ind w:firstLine="708"/>
        <w:jc w:val="both"/>
        <w:rPr>
          <w:sz w:val="24"/>
          <w:szCs w:val="24"/>
        </w:rPr>
      </w:pPr>
      <w:r w:rsidRPr="006E07F5">
        <w:rPr>
          <w:sz w:val="24"/>
          <w:szCs w:val="24"/>
        </w:rPr>
        <w:t xml:space="preserve">DECLARO </w:t>
      </w:r>
      <w:r w:rsidRPr="00713F0F">
        <w:rPr>
          <w:b/>
          <w:sz w:val="24"/>
          <w:szCs w:val="24"/>
        </w:rPr>
        <w:t>que não possuímos, em nosso Quadro de Pessoal, empregados menores de 18 (dezoito) anos em trabalho noturno, perigoso ou insalubre e em qualquer trabalho, menores de 16 (dezesseis) anos, salvo na condição de aprendiz, a partir de 14 (quatorze) anos</w:t>
      </w:r>
      <w:r w:rsidRPr="006E07F5">
        <w:rPr>
          <w:sz w:val="24"/>
          <w:szCs w:val="24"/>
        </w:rPr>
        <w:t>, em observância à Lei Federal nº 9854, de 27.10.99</w:t>
      </w:r>
      <w:r w:rsidR="006A4075">
        <w:rPr>
          <w:sz w:val="24"/>
          <w:szCs w:val="24"/>
        </w:rPr>
        <w:t>.</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center"/>
        <w:rPr>
          <w:sz w:val="24"/>
          <w:szCs w:val="24"/>
        </w:rPr>
      </w:pPr>
      <w:r w:rsidRPr="006E07F5">
        <w:rPr>
          <w:sz w:val="24"/>
          <w:szCs w:val="24"/>
        </w:rPr>
        <w:t>[Local e Data]</w:t>
      </w: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Default="0026572D" w:rsidP="00720FCF">
      <w:pPr>
        <w:spacing w:line="276" w:lineRule="auto"/>
        <w:jc w:val="center"/>
        <w:rPr>
          <w:sz w:val="24"/>
          <w:szCs w:val="24"/>
        </w:rPr>
      </w:pPr>
      <w:r>
        <w:rPr>
          <w:sz w:val="24"/>
          <w:szCs w:val="24"/>
        </w:rPr>
        <w:t>[nome e número da carteira de i</w:t>
      </w:r>
      <w:r w:rsidR="006E07F5" w:rsidRPr="006E07F5">
        <w:rPr>
          <w:sz w:val="24"/>
          <w:szCs w:val="24"/>
        </w:rPr>
        <w:t xml:space="preserve">dentidade do </w:t>
      </w:r>
      <w:r>
        <w:rPr>
          <w:sz w:val="24"/>
          <w:szCs w:val="24"/>
        </w:rPr>
        <w:t>d</w:t>
      </w:r>
      <w:r w:rsidR="006E07F5" w:rsidRPr="006E07F5">
        <w:rPr>
          <w:sz w:val="24"/>
          <w:szCs w:val="24"/>
        </w:rPr>
        <w:t>eclarante]</w:t>
      </w:r>
    </w:p>
    <w:p w:rsidR="00713F0F" w:rsidRPr="006E07F5" w:rsidRDefault="00713F0F" w:rsidP="00720FCF">
      <w:pPr>
        <w:spacing w:line="276" w:lineRule="auto"/>
        <w:jc w:val="center"/>
        <w:rPr>
          <w:sz w:val="24"/>
          <w:szCs w:val="24"/>
        </w:rPr>
      </w:pPr>
    </w:p>
    <w:p w:rsidR="006E07F5" w:rsidRDefault="006E07F5" w:rsidP="00720FCF">
      <w:pPr>
        <w:spacing w:line="276" w:lineRule="auto"/>
        <w:jc w:val="both"/>
        <w:rPr>
          <w:sz w:val="24"/>
          <w:szCs w:val="24"/>
        </w:rPr>
      </w:pPr>
    </w:p>
    <w:p w:rsidR="00713F0F" w:rsidRPr="006E07F5" w:rsidRDefault="00713F0F"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713F0F">
        <w:rPr>
          <w:b/>
          <w:sz w:val="24"/>
          <w:szCs w:val="24"/>
        </w:rPr>
        <w:t>OBS1.</w:t>
      </w:r>
      <w:r w:rsidRPr="006E07F5">
        <w:rPr>
          <w:sz w:val="24"/>
          <w:szCs w:val="24"/>
        </w:rPr>
        <w:t xml:space="preserve"> Se a empresa licitante possuir menores de 14 anos aprendizes deverá declarar essa condição.</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713F0F">
        <w:rPr>
          <w:b/>
          <w:sz w:val="24"/>
          <w:szCs w:val="24"/>
        </w:rPr>
        <w:t>OBS2.</w:t>
      </w:r>
      <w:r w:rsidRPr="006E07F5">
        <w:rPr>
          <w:sz w:val="24"/>
          <w:szCs w:val="24"/>
        </w:rPr>
        <w:t xml:space="preserve"> Esta declaração deverá ser emitida em papel timbrado da empresa proponente.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Pr="006E07F5" w:rsidRDefault="00713F0F"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713F0F" w:rsidRDefault="00F21A34" w:rsidP="00720FCF">
      <w:pPr>
        <w:spacing w:line="276" w:lineRule="auto"/>
        <w:jc w:val="both"/>
        <w:rPr>
          <w:sz w:val="24"/>
          <w:szCs w:val="24"/>
        </w:rPr>
      </w:pPr>
      <w:r w:rsidRPr="00F21A34">
        <w:rPr>
          <w:noProof/>
          <w:sz w:val="20"/>
          <w:lang w:val="pt-BR" w:eastAsia="pt-BR"/>
        </w:rPr>
      </w:r>
      <w:r w:rsidRPr="00F21A34">
        <w:rPr>
          <w:noProof/>
          <w:sz w:val="20"/>
          <w:lang w:val="pt-BR" w:eastAsia="pt-BR"/>
        </w:rPr>
        <w:pict>
          <v:shape id="Caixa de texto 178" o:spid="_x0000_s1049" type="#_x0000_t202" style="width:511.15pt;height:15.95pt;visibility:visible;mso-position-horizontal-relative:char;mso-position-vertical-relative:line" fillcolor="#a7bfde [1620]" strokecolor="#4579b8 [3044]">
            <v:fill color2="#e4ecf5 [500]" rotate="t" angle="180" colors="0 #a3c4ff;22938f #bfd5ff;1 #e5eeff" focus="100%" type="gradient"/>
            <v:shadow on="t" color="black" opacity="24903f" origin=",.5" offset="0,.55556mm"/>
            <v:textbox style="mso-next-textbox:#Caixa de texto 178" inset="0,0,0,0">
              <w:txbxContent>
                <w:p w:rsidR="00B424A4" w:rsidRDefault="00B424A4" w:rsidP="00713F0F">
                  <w:pPr>
                    <w:spacing w:before="17"/>
                    <w:ind w:left="2651" w:right="2653"/>
                    <w:jc w:val="center"/>
                    <w:rPr>
                      <w:b/>
                      <w:color w:val="000000"/>
                      <w:sz w:val="24"/>
                    </w:rPr>
                  </w:pPr>
                  <w:r>
                    <w:rPr>
                      <w:b/>
                      <w:color w:val="000000"/>
                      <w:sz w:val="24"/>
                    </w:rPr>
                    <w:t>ANEXO I</w:t>
                  </w:r>
                  <w:r>
                    <w:rPr>
                      <w:b/>
                      <w:color w:val="000000"/>
                      <w:spacing w:val="-3"/>
                      <w:sz w:val="24"/>
                    </w:rPr>
                    <w:t>X</w:t>
                  </w:r>
                </w:p>
              </w:txbxContent>
            </v:textbox>
            <w10:wrap type="none"/>
            <w10:anchorlock/>
          </v:shape>
        </w:pict>
      </w:r>
    </w:p>
    <w:p w:rsidR="006E07F5" w:rsidRPr="00713F0F" w:rsidRDefault="00713F0F" w:rsidP="00720FCF">
      <w:pPr>
        <w:spacing w:line="276" w:lineRule="auto"/>
        <w:jc w:val="center"/>
        <w:rPr>
          <w:b/>
          <w:sz w:val="24"/>
          <w:szCs w:val="24"/>
        </w:rPr>
      </w:pPr>
      <w:r w:rsidRPr="00713F0F">
        <w:rPr>
          <w:b/>
          <w:sz w:val="24"/>
          <w:szCs w:val="24"/>
        </w:rPr>
        <w:t xml:space="preserve">PREGÃO ELETRÔNICO Nº </w:t>
      </w:r>
      <w:r w:rsidR="00A77EDD">
        <w:rPr>
          <w:b/>
          <w:sz w:val="24"/>
          <w:szCs w:val="24"/>
        </w:rPr>
        <w:t>0</w:t>
      </w:r>
      <w:r w:rsidR="003F6948">
        <w:rPr>
          <w:b/>
          <w:sz w:val="24"/>
          <w:szCs w:val="24"/>
        </w:rPr>
        <w:t>2</w:t>
      </w:r>
      <w:r w:rsidR="00FE36E9">
        <w:rPr>
          <w:b/>
          <w:sz w:val="24"/>
          <w:szCs w:val="24"/>
        </w:rPr>
        <w:t>4</w:t>
      </w:r>
      <w:r w:rsidRPr="00713F0F">
        <w:rPr>
          <w:b/>
          <w:sz w:val="24"/>
          <w:szCs w:val="24"/>
        </w:rPr>
        <w:t>/202</w:t>
      </w:r>
      <w:r w:rsidR="006A4075">
        <w:rPr>
          <w:b/>
          <w:sz w:val="24"/>
          <w:szCs w:val="24"/>
        </w:rPr>
        <w:t>4</w:t>
      </w:r>
    </w:p>
    <w:p w:rsidR="006E07F5" w:rsidRPr="006E07F5" w:rsidRDefault="006E07F5" w:rsidP="00720FCF">
      <w:pPr>
        <w:spacing w:line="276" w:lineRule="auto"/>
        <w:jc w:val="both"/>
        <w:rPr>
          <w:sz w:val="24"/>
          <w:szCs w:val="24"/>
        </w:rPr>
      </w:pPr>
    </w:p>
    <w:p w:rsidR="006E07F5" w:rsidRPr="00713F0F" w:rsidRDefault="006E07F5" w:rsidP="00720FCF">
      <w:pPr>
        <w:spacing w:line="276" w:lineRule="auto"/>
        <w:jc w:val="center"/>
        <w:rPr>
          <w:b/>
          <w:sz w:val="24"/>
          <w:szCs w:val="24"/>
        </w:rPr>
      </w:pPr>
      <w:r w:rsidRPr="00713F0F">
        <w:rPr>
          <w:b/>
          <w:sz w:val="24"/>
          <w:szCs w:val="24"/>
        </w:rPr>
        <w:t>DECLARAÇÃO DE ENQU</w:t>
      </w:r>
      <w:r w:rsidR="00713F0F" w:rsidRPr="00713F0F">
        <w:rPr>
          <w:b/>
          <w:sz w:val="24"/>
          <w:szCs w:val="24"/>
        </w:rPr>
        <w:t>A</w:t>
      </w:r>
      <w:r w:rsidRPr="00713F0F">
        <w:rPr>
          <w:b/>
          <w:sz w:val="24"/>
          <w:szCs w:val="24"/>
        </w:rPr>
        <w:t>DRAMENTO DE M</w:t>
      </w:r>
      <w:r w:rsidR="003F73D8">
        <w:rPr>
          <w:b/>
          <w:sz w:val="24"/>
          <w:szCs w:val="24"/>
        </w:rPr>
        <w:t>E/</w:t>
      </w:r>
      <w:r w:rsidRPr="00713F0F">
        <w:rPr>
          <w:b/>
          <w:sz w:val="24"/>
          <w:szCs w:val="24"/>
        </w:rPr>
        <w:t>E</w:t>
      </w:r>
      <w:r w:rsidR="003F73D8">
        <w:rPr>
          <w:b/>
          <w:sz w:val="24"/>
          <w:szCs w:val="24"/>
        </w:rPr>
        <w:t>PP</w:t>
      </w:r>
    </w:p>
    <w:p w:rsidR="006E07F5" w:rsidRDefault="006E07F5" w:rsidP="00720FCF">
      <w:pPr>
        <w:spacing w:line="276" w:lineRule="auto"/>
        <w:jc w:val="both"/>
        <w:rPr>
          <w:sz w:val="24"/>
          <w:szCs w:val="24"/>
        </w:rPr>
      </w:pPr>
    </w:p>
    <w:p w:rsidR="00713F0F" w:rsidRPr="006E07F5" w:rsidRDefault="00713F0F"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[Modelo de Declaração de Enquadramento em Regime de Tributação de Micro Empresa ou Empresa de Pequeno Porte.(Na hipótese do licitante ser ME ou EPP)]</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713F0F" w:rsidRDefault="006E07F5" w:rsidP="00720FCF">
      <w:pPr>
        <w:spacing w:line="276" w:lineRule="auto"/>
        <w:jc w:val="both"/>
        <w:rPr>
          <w:b/>
          <w:sz w:val="24"/>
          <w:szCs w:val="24"/>
        </w:rPr>
      </w:pPr>
      <w:r w:rsidRPr="006E07F5">
        <w:rPr>
          <w:sz w:val="24"/>
          <w:szCs w:val="24"/>
        </w:rPr>
        <w:t xml:space="preserve">[Nome da empresa], CNPJ/MF nº, sediada [endereço completo] DECLARO(AMOS) para todos os fins de direito, especificamente para participação de licitação na modalidade de Pregão , que </w:t>
      </w:r>
      <w:r w:rsidRPr="00713F0F">
        <w:rPr>
          <w:b/>
          <w:sz w:val="24"/>
          <w:szCs w:val="24"/>
        </w:rPr>
        <w:t>estou (amos) sob o regime de ME/EPP, para efeito do disposto na LC 123/2006.</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center"/>
        <w:rPr>
          <w:sz w:val="24"/>
          <w:szCs w:val="24"/>
        </w:rPr>
      </w:pPr>
      <w:r w:rsidRPr="006E07F5">
        <w:rPr>
          <w:sz w:val="24"/>
          <w:szCs w:val="24"/>
        </w:rPr>
        <w:t>[Local e Data]</w:t>
      </w: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Default="006E07F5" w:rsidP="00720FCF">
      <w:pPr>
        <w:spacing w:line="276" w:lineRule="auto"/>
        <w:jc w:val="center"/>
        <w:rPr>
          <w:sz w:val="24"/>
          <w:szCs w:val="24"/>
        </w:rPr>
      </w:pPr>
      <w:r w:rsidRPr="006E07F5">
        <w:rPr>
          <w:sz w:val="24"/>
          <w:szCs w:val="24"/>
        </w:rPr>
        <w:t>[</w:t>
      </w:r>
      <w:r w:rsidR="0026572D">
        <w:rPr>
          <w:sz w:val="24"/>
          <w:szCs w:val="24"/>
        </w:rPr>
        <w:t>n</w:t>
      </w:r>
      <w:r w:rsidRPr="006E07F5">
        <w:rPr>
          <w:sz w:val="24"/>
          <w:szCs w:val="24"/>
        </w:rPr>
        <w:t xml:space="preserve">ome e </w:t>
      </w:r>
      <w:r w:rsidR="0026572D">
        <w:rPr>
          <w:sz w:val="24"/>
          <w:szCs w:val="24"/>
        </w:rPr>
        <w:t>número da carteira de i</w:t>
      </w:r>
      <w:r w:rsidRPr="006E07F5">
        <w:rPr>
          <w:sz w:val="24"/>
          <w:szCs w:val="24"/>
        </w:rPr>
        <w:t xml:space="preserve">dentidade do </w:t>
      </w:r>
      <w:r w:rsidR="0026572D">
        <w:rPr>
          <w:sz w:val="24"/>
          <w:szCs w:val="24"/>
        </w:rPr>
        <w:t>d</w:t>
      </w:r>
      <w:r w:rsidRPr="006E07F5">
        <w:rPr>
          <w:sz w:val="24"/>
          <w:szCs w:val="24"/>
        </w:rPr>
        <w:t>eclarante]</w:t>
      </w:r>
    </w:p>
    <w:p w:rsidR="00713F0F" w:rsidRDefault="00713F0F" w:rsidP="00720FCF">
      <w:pPr>
        <w:spacing w:line="276" w:lineRule="auto"/>
        <w:jc w:val="center"/>
        <w:rPr>
          <w:sz w:val="24"/>
          <w:szCs w:val="24"/>
        </w:rPr>
      </w:pPr>
    </w:p>
    <w:p w:rsidR="00713F0F" w:rsidRPr="006E07F5" w:rsidRDefault="00713F0F" w:rsidP="00720FCF">
      <w:pPr>
        <w:spacing w:line="276" w:lineRule="auto"/>
        <w:jc w:val="center"/>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713F0F">
        <w:rPr>
          <w:b/>
          <w:sz w:val="24"/>
          <w:szCs w:val="24"/>
        </w:rPr>
        <w:t>OBS</w:t>
      </w:r>
      <w:r w:rsidRPr="006E07F5">
        <w:rPr>
          <w:sz w:val="24"/>
          <w:szCs w:val="24"/>
        </w:rPr>
        <w:t>. Esta declaração deverá ser emitida em papel timbrado da empresa proponente.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p>
    <w:p w:rsidR="00713F0F" w:rsidRDefault="00713F0F" w:rsidP="00720FCF">
      <w:pPr>
        <w:spacing w:line="276" w:lineRule="auto"/>
        <w:jc w:val="both"/>
        <w:rPr>
          <w:sz w:val="24"/>
          <w:szCs w:val="24"/>
        </w:rPr>
      </w:pPr>
    </w:p>
    <w:p w:rsidR="002B6714" w:rsidRDefault="002B6714" w:rsidP="00720FCF">
      <w:pPr>
        <w:spacing w:line="276" w:lineRule="auto"/>
        <w:jc w:val="both"/>
        <w:rPr>
          <w:sz w:val="24"/>
          <w:szCs w:val="24"/>
        </w:rPr>
      </w:pPr>
    </w:p>
    <w:p w:rsidR="002B6714" w:rsidRDefault="002B6714"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F21A34" w:rsidP="00720FCF">
      <w:pPr>
        <w:spacing w:line="276" w:lineRule="auto"/>
        <w:jc w:val="center"/>
        <w:rPr>
          <w:b/>
          <w:sz w:val="24"/>
          <w:szCs w:val="24"/>
        </w:rPr>
      </w:pPr>
      <w:r w:rsidRPr="00F21A34">
        <w:rPr>
          <w:noProof/>
          <w:sz w:val="20"/>
          <w:lang w:val="pt-BR" w:eastAsia="pt-BR"/>
        </w:rPr>
      </w:r>
      <w:r w:rsidRPr="00F21A34">
        <w:rPr>
          <w:noProof/>
          <w:sz w:val="20"/>
          <w:lang w:val="pt-BR" w:eastAsia="pt-BR"/>
        </w:rPr>
        <w:pict>
          <v:shape id="Caixa de texto 179" o:spid="_x0000_s1048" type="#_x0000_t202" style="width:453.55pt;height:15.95pt;visibility:visible;mso-position-horizontal-relative:char;mso-position-vertical-relative:line" fillcolor="#a7bfde [1620]" strokecolor="#4579b8 [3044]">
            <v:fill color2="#e4ecf5 [500]" rotate="t" angle="180" colors="0 #a3c4ff;22938f #bfd5ff;1 #e5eeff" focus="100%" type="gradient"/>
            <v:shadow on="t" color="black" opacity="24903f" origin=",.5" offset="0,.55556mm"/>
            <v:textbox style="mso-next-textbox:#Caixa de texto 179" inset="0,0,0,0">
              <w:txbxContent>
                <w:p w:rsidR="00B424A4" w:rsidRDefault="00B424A4" w:rsidP="00713F0F">
                  <w:pPr>
                    <w:spacing w:before="17"/>
                    <w:ind w:left="2651" w:right="2653"/>
                    <w:jc w:val="center"/>
                    <w:rPr>
                      <w:b/>
                      <w:color w:val="000000"/>
                      <w:sz w:val="24"/>
                    </w:rPr>
                  </w:pPr>
                  <w:r>
                    <w:rPr>
                      <w:b/>
                      <w:color w:val="000000"/>
                      <w:sz w:val="24"/>
                    </w:rPr>
                    <w:t xml:space="preserve">ANEXO </w:t>
                  </w:r>
                  <w:r>
                    <w:rPr>
                      <w:b/>
                      <w:color w:val="000000"/>
                      <w:spacing w:val="-3"/>
                      <w:sz w:val="24"/>
                    </w:rPr>
                    <w:t>X</w:t>
                  </w:r>
                </w:p>
              </w:txbxContent>
            </v:textbox>
            <w10:wrap type="none"/>
            <w10:anchorlock/>
          </v:shape>
        </w:pict>
      </w:r>
      <w:r w:rsidR="00713F0F" w:rsidRPr="00713F0F">
        <w:rPr>
          <w:b/>
          <w:sz w:val="24"/>
          <w:szCs w:val="24"/>
        </w:rPr>
        <w:t xml:space="preserve"> PREGÃO ELETRÔNICO Nº </w:t>
      </w:r>
      <w:r w:rsidR="00A77EDD">
        <w:rPr>
          <w:b/>
          <w:sz w:val="24"/>
          <w:szCs w:val="24"/>
        </w:rPr>
        <w:t>0</w:t>
      </w:r>
      <w:r w:rsidR="003F6948">
        <w:rPr>
          <w:b/>
          <w:sz w:val="24"/>
          <w:szCs w:val="24"/>
        </w:rPr>
        <w:t>2</w:t>
      </w:r>
      <w:r w:rsidR="00FE36E9">
        <w:rPr>
          <w:b/>
          <w:sz w:val="24"/>
          <w:szCs w:val="24"/>
        </w:rPr>
        <w:t>4</w:t>
      </w:r>
      <w:r w:rsidR="00713F0F" w:rsidRPr="00713F0F">
        <w:rPr>
          <w:b/>
          <w:sz w:val="24"/>
          <w:szCs w:val="24"/>
        </w:rPr>
        <w:t>/202</w:t>
      </w:r>
      <w:r w:rsidR="006A4075">
        <w:rPr>
          <w:b/>
          <w:sz w:val="24"/>
          <w:szCs w:val="24"/>
        </w:rPr>
        <w:t>4</w:t>
      </w:r>
    </w:p>
    <w:p w:rsidR="00713F0F" w:rsidRPr="00713F0F" w:rsidRDefault="00713F0F" w:rsidP="00720FCF">
      <w:pPr>
        <w:spacing w:line="276" w:lineRule="auto"/>
        <w:jc w:val="both"/>
        <w:rPr>
          <w:b/>
          <w:sz w:val="24"/>
          <w:szCs w:val="24"/>
        </w:rPr>
      </w:pPr>
    </w:p>
    <w:p w:rsidR="006E07F5" w:rsidRPr="00713F0F" w:rsidRDefault="006E07F5" w:rsidP="00720FCF">
      <w:pPr>
        <w:spacing w:line="276" w:lineRule="auto"/>
        <w:jc w:val="center"/>
        <w:rPr>
          <w:b/>
          <w:sz w:val="24"/>
          <w:szCs w:val="24"/>
        </w:rPr>
      </w:pPr>
      <w:r w:rsidRPr="00713F0F">
        <w:rPr>
          <w:b/>
          <w:sz w:val="24"/>
          <w:szCs w:val="24"/>
        </w:rPr>
        <w:t>DECLARAÇÃO DE CUMPRIMENTO DOS REQUISITOS DE HABILITAÇÃO</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ind w:firstLine="708"/>
        <w:jc w:val="both"/>
        <w:rPr>
          <w:sz w:val="24"/>
          <w:szCs w:val="24"/>
        </w:rPr>
      </w:pPr>
      <w:r w:rsidRPr="006E07F5">
        <w:rPr>
          <w:sz w:val="24"/>
          <w:szCs w:val="24"/>
        </w:rPr>
        <w:t>DECLARAMOS para fins de atendimento ao que consta do edital do Pregão</w:t>
      </w:r>
      <w:r w:rsidR="00713F0F">
        <w:rPr>
          <w:sz w:val="24"/>
          <w:szCs w:val="24"/>
        </w:rPr>
        <w:t xml:space="preserve"> na Forma Eletrônica (Nº/ANO) doServiço Autonom</w:t>
      </w:r>
      <w:r w:rsidR="00526514">
        <w:rPr>
          <w:sz w:val="24"/>
          <w:szCs w:val="24"/>
        </w:rPr>
        <w:t>o Municipal de Água e Esgoto - SAMAE</w:t>
      </w:r>
      <w:r w:rsidRPr="006E07F5">
        <w:rPr>
          <w:sz w:val="24"/>
          <w:szCs w:val="24"/>
        </w:rPr>
        <w:t>, que a empresa</w:t>
      </w:r>
      <w:r w:rsidR="00713F0F">
        <w:rPr>
          <w:sz w:val="24"/>
          <w:szCs w:val="24"/>
        </w:rPr>
        <w:t>.....................................................t</w:t>
      </w:r>
      <w:r w:rsidRPr="006E07F5">
        <w:rPr>
          <w:sz w:val="24"/>
          <w:szCs w:val="24"/>
        </w:rPr>
        <w:t>omouconhecimento do Edital e de todas as condições de participação na Licitação e se compromete a cumprir todos os termos do Edital, e a fornecer material de qualidade, sob as penas da Lei.</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center"/>
        <w:rPr>
          <w:sz w:val="24"/>
          <w:szCs w:val="24"/>
        </w:rPr>
      </w:pPr>
      <w:r w:rsidRPr="006E07F5">
        <w:rPr>
          <w:sz w:val="24"/>
          <w:szCs w:val="24"/>
        </w:rPr>
        <w:t>[Local e Data]</w:t>
      </w: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r w:rsidRPr="006E07F5">
        <w:rPr>
          <w:sz w:val="24"/>
          <w:szCs w:val="24"/>
        </w:rPr>
        <w:t>[Assinatura e carimbo da empresa]</w:t>
      </w: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713F0F" w:rsidP="00720FCF">
      <w:pPr>
        <w:spacing w:line="276" w:lineRule="auto"/>
        <w:jc w:val="both"/>
        <w:rPr>
          <w:sz w:val="24"/>
          <w:szCs w:val="24"/>
        </w:rPr>
      </w:pPr>
      <w:r w:rsidRPr="00713F0F">
        <w:rPr>
          <w:b/>
          <w:sz w:val="24"/>
          <w:szCs w:val="24"/>
        </w:rPr>
        <w:t>OBS</w:t>
      </w:r>
      <w:r w:rsidR="006E07F5" w:rsidRPr="00713F0F">
        <w:rPr>
          <w:b/>
          <w:sz w:val="24"/>
          <w:szCs w:val="24"/>
        </w:rPr>
        <w:t>.</w:t>
      </w:r>
      <w:r w:rsidR="006E07F5" w:rsidRPr="006E07F5">
        <w:rPr>
          <w:sz w:val="24"/>
          <w:szCs w:val="24"/>
        </w:rPr>
        <w:t xml:space="preserve"> Esta declaração deverá ser emitida em papel timbrado da empresa proponente.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613DC2" w:rsidRDefault="00613DC2" w:rsidP="00720FCF">
      <w:pPr>
        <w:spacing w:line="276" w:lineRule="auto"/>
        <w:jc w:val="both"/>
        <w:rPr>
          <w:sz w:val="24"/>
          <w:szCs w:val="24"/>
        </w:rPr>
      </w:pPr>
    </w:p>
    <w:p w:rsidR="001E4C0B" w:rsidRDefault="001E4C0B" w:rsidP="00720FCF">
      <w:pPr>
        <w:spacing w:line="276" w:lineRule="auto"/>
        <w:jc w:val="both"/>
        <w:rPr>
          <w:sz w:val="24"/>
          <w:szCs w:val="24"/>
        </w:rPr>
      </w:pPr>
    </w:p>
    <w:p w:rsidR="00713F0F" w:rsidRPr="006E07F5" w:rsidRDefault="00F21A34" w:rsidP="00720FCF">
      <w:pPr>
        <w:spacing w:line="276" w:lineRule="auto"/>
        <w:jc w:val="both"/>
        <w:rPr>
          <w:sz w:val="24"/>
          <w:szCs w:val="24"/>
        </w:rPr>
      </w:pPr>
      <w:r w:rsidRPr="00F21A34">
        <w:rPr>
          <w:noProof/>
          <w:sz w:val="20"/>
          <w:lang w:val="pt-BR" w:eastAsia="pt-BR"/>
        </w:rPr>
      </w:r>
      <w:r w:rsidRPr="00F21A34">
        <w:rPr>
          <w:noProof/>
          <w:sz w:val="20"/>
          <w:lang w:val="pt-BR" w:eastAsia="pt-BR"/>
        </w:rPr>
        <w:pict>
          <v:shape id="_x0000_s1047" type="#_x0000_t202" style="width:504.9pt;height:15.95pt;visibility:visible;mso-position-horizontal-relative:char;mso-position-vertical-relative:line" fillcolor="#a7bfde [1620]" strokecolor="#4579b8 [3044]">
            <v:fill color2="#e4ecf5 [500]" rotate="t" angle="180" colors="0 #a3c4ff;22938f #bfd5ff;1 #e5eeff" focus="100%" type="gradient"/>
            <v:shadow on="t" color="black" opacity="24903f" origin=",.5" offset="0,.55556mm"/>
            <v:textbox style="mso-next-textbox:#_x0000_s1047" inset="0,0,0,0">
              <w:txbxContent>
                <w:p w:rsidR="00B424A4" w:rsidRDefault="00B424A4" w:rsidP="00713F0F">
                  <w:pPr>
                    <w:spacing w:before="17"/>
                    <w:ind w:left="2651" w:right="2653"/>
                    <w:jc w:val="center"/>
                    <w:rPr>
                      <w:b/>
                      <w:color w:val="000000"/>
                      <w:sz w:val="24"/>
                    </w:rPr>
                  </w:pPr>
                  <w:r>
                    <w:rPr>
                      <w:b/>
                      <w:color w:val="000000"/>
                      <w:sz w:val="24"/>
                    </w:rPr>
                    <w:t xml:space="preserve">ANEXO </w:t>
                  </w:r>
                  <w:r>
                    <w:rPr>
                      <w:b/>
                      <w:color w:val="000000"/>
                      <w:spacing w:val="-3"/>
                      <w:sz w:val="24"/>
                    </w:rPr>
                    <w:t>XI</w:t>
                  </w:r>
                </w:p>
              </w:txbxContent>
            </v:textbox>
            <w10:wrap type="none"/>
            <w10:anchorlock/>
          </v:shape>
        </w:pict>
      </w:r>
    </w:p>
    <w:p w:rsidR="00713F0F" w:rsidRDefault="00713F0F" w:rsidP="00720FCF">
      <w:pPr>
        <w:spacing w:line="276" w:lineRule="auto"/>
        <w:jc w:val="center"/>
        <w:rPr>
          <w:b/>
          <w:sz w:val="24"/>
          <w:szCs w:val="24"/>
        </w:rPr>
      </w:pPr>
      <w:r w:rsidRPr="00713F0F">
        <w:rPr>
          <w:b/>
          <w:sz w:val="24"/>
          <w:szCs w:val="24"/>
        </w:rPr>
        <w:t xml:space="preserve">PREGÃO ELETRÔNICO Nº </w:t>
      </w:r>
      <w:r w:rsidR="003F6948">
        <w:rPr>
          <w:b/>
          <w:sz w:val="24"/>
          <w:szCs w:val="24"/>
        </w:rPr>
        <w:t>02</w:t>
      </w:r>
      <w:r w:rsidR="00FE36E9">
        <w:rPr>
          <w:b/>
          <w:sz w:val="24"/>
          <w:szCs w:val="24"/>
        </w:rPr>
        <w:t>4</w:t>
      </w:r>
      <w:r w:rsidRPr="00713F0F">
        <w:rPr>
          <w:b/>
          <w:sz w:val="24"/>
          <w:szCs w:val="24"/>
        </w:rPr>
        <w:t>/202</w:t>
      </w:r>
      <w:r w:rsidR="00603B28">
        <w:rPr>
          <w:b/>
          <w:sz w:val="24"/>
          <w:szCs w:val="24"/>
        </w:rPr>
        <w:t>4</w:t>
      </w:r>
    </w:p>
    <w:p w:rsidR="00713F0F" w:rsidRDefault="00713F0F" w:rsidP="00720FCF">
      <w:pPr>
        <w:spacing w:line="276" w:lineRule="auto"/>
        <w:jc w:val="both"/>
        <w:rPr>
          <w:b/>
          <w:sz w:val="24"/>
          <w:szCs w:val="24"/>
        </w:rPr>
      </w:pPr>
    </w:p>
    <w:p w:rsidR="006E07F5" w:rsidRPr="00713F0F" w:rsidRDefault="006E07F5" w:rsidP="00720FCF">
      <w:pPr>
        <w:spacing w:line="276" w:lineRule="auto"/>
        <w:jc w:val="center"/>
        <w:rPr>
          <w:b/>
          <w:sz w:val="24"/>
          <w:szCs w:val="24"/>
        </w:rPr>
      </w:pPr>
      <w:r w:rsidRPr="00713F0F">
        <w:rPr>
          <w:b/>
          <w:sz w:val="24"/>
          <w:szCs w:val="24"/>
        </w:rPr>
        <w:t>DECLARAÇÃO DE INEXISTÊNCIA DE VÍNCULO</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 xml:space="preserve">[Razão Social]   </w:t>
      </w:r>
      <w:r w:rsidRPr="006E07F5">
        <w:rPr>
          <w:sz w:val="24"/>
          <w:szCs w:val="24"/>
        </w:rPr>
        <w:tab/>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 xml:space="preserve">[CNPJ/MF Nº]  </w:t>
      </w:r>
      <w:r w:rsidRPr="006E07F5">
        <w:rPr>
          <w:sz w:val="24"/>
          <w:szCs w:val="24"/>
        </w:rPr>
        <w:tab/>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Sediada [Endereço Completo]</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ind w:firstLine="708"/>
        <w:jc w:val="both"/>
        <w:rPr>
          <w:sz w:val="24"/>
          <w:szCs w:val="24"/>
        </w:rPr>
      </w:pPr>
      <w:r w:rsidRPr="006E07F5">
        <w:rPr>
          <w:sz w:val="24"/>
          <w:szCs w:val="24"/>
        </w:rPr>
        <w:t xml:space="preserve">DECLARA, sob as penas da lei, que na qualidade de proponente de procedimento licitatório sob a modalidade Pregão na Forma Eletrônica (Nº/ANO), instaurada pelo </w:t>
      </w:r>
      <w:r w:rsidR="00CC1055">
        <w:rPr>
          <w:sz w:val="24"/>
          <w:szCs w:val="24"/>
        </w:rPr>
        <w:t>Serviço Autonomo Municipal de Água e Esgoto - SAMAE</w:t>
      </w:r>
      <w:r w:rsidRPr="006E07F5">
        <w:rPr>
          <w:sz w:val="24"/>
          <w:szCs w:val="24"/>
        </w:rPr>
        <w:t>, não integra nosso corpo social, nem nosso quadro funcional empregado público ou membro comissionado de órgão direto ou indireto da Administração Municipal.</w:t>
      </w:r>
    </w:p>
    <w:p w:rsidR="006E07F5" w:rsidRDefault="006E07F5" w:rsidP="00720FCF">
      <w:pPr>
        <w:spacing w:line="276" w:lineRule="auto"/>
        <w:jc w:val="both"/>
        <w:rPr>
          <w:sz w:val="24"/>
          <w:szCs w:val="24"/>
        </w:rPr>
      </w:pPr>
    </w:p>
    <w:p w:rsidR="00713F0F" w:rsidRPr="006E07F5" w:rsidRDefault="00713F0F" w:rsidP="00720FCF">
      <w:pPr>
        <w:spacing w:line="276" w:lineRule="auto"/>
        <w:jc w:val="both"/>
        <w:rPr>
          <w:sz w:val="24"/>
          <w:szCs w:val="24"/>
        </w:rPr>
      </w:pPr>
    </w:p>
    <w:p w:rsidR="00713F0F" w:rsidRDefault="006E07F5" w:rsidP="00720FCF">
      <w:pPr>
        <w:spacing w:line="276" w:lineRule="auto"/>
        <w:jc w:val="center"/>
        <w:rPr>
          <w:sz w:val="24"/>
          <w:szCs w:val="24"/>
        </w:rPr>
      </w:pPr>
      <w:r w:rsidRPr="006E07F5">
        <w:rPr>
          <w:sz w:val="24"/>
          <w:szCs w:val="24"/>
        </w:rPr>
        <w:t>Por ser verdade, firmamos o presente.</w:t>
      </w:r>
    </w:p>
    <w:p w:rsidR="006E07F5" w:rsidRPr="006E07F5" w:rsidRDefault="006E07F5" w:rsidP="00720FCF">
      <w:pPr>
        <w:spacing w:line="276" w:lineRule="auto"/>
        <w:jc w:val="center"/>
        <w:rPr>
          <w:sz w:val="24"/>
          <w:szCs w:val="24"/>
        </w:rPr>
      </w:pPr>
      <w:r w:rsidRPr="006E07F5">
        <w:rPr>
          <w:sz w:val="24"/>
          <w:szCs w:val="24"/>
        </w:rPr>
        <w:t xml:space="preserve"> [Local e Data]</w:t>
      </w:r>
    </w:p>
    <w:p w:rsidR="00713F0F" w:rsidRDefault="006E07F5" w:rsidP="00720FCF">
      <w:pPr>
        <w:spacing w:line="276" w:lineRule="auto"/>
        <w:jc w:val="center"/>
        <w:rPr>
          <w:sz w:val="24"/>
          <w:szCs w:val="24"/>
        </w:rPr>
      </w:pPr>
      <w:r w:rsidRPr="006E07F5">
        <w:rPr>
          <w:sz w:val="24"/>
          <w:szCs w:val="24"/>
        </w:rPr>
        <w:t xml:space="preserve">[Nome do declarante] </w:t>
      </w:r>
    </w:p>
    <w:p w:rsidR="006E07F5" w:rsidRPr="006E07F5" w:rsidRDefault="006E07F5" w:rsidP="00720FCF">
      <w:pPr>
        <w:spacing w:line="276" w:lineRule="auto"/>
        <w:jc w:val="center"/>
        <w:rPr>
          <w:sz w:val="24"/>
          <w:szCs w:val="24"/>
        </w:rPr>
      </w:pPr>
      <w:r w:rsidRPr="006E07F5">
        <w:rPr>
          <w:sz w:val="24"/>
          <w:szCs w:val="24"/>
        </w:rPr>
        <w:t>[RG]</w:t>
      </w:r>
    </w:p>
    <w:p w:rsidR="006E07F5" w:rsidRDefault="006E07F5" w:rsidP="00720FCF">
      <w:pPr>
        <w:spacing w:line="276" w:lineRule="auto"/>
        <w:jc w:val="center"/>
        <w:rPr>
          <w:sz w:val="24"/>
          <w:szCs w:val="24"/>
        </w:rPr>
      </w:pPr>
      <w:r w:rsidRPr="006E07F5">
        <w:rPr>
          <w:sz w:val="24"/>
          <w:szCs w:val="24"/>
        </w:rPr>
        <w:t>[CPF]</w:t>
      </w:r>
    </w:p>
    <w:p w:rsidR="00713F0F" w:rsidRDefault="00713F0F" w:rsidP="00720FCF">
      <w:pPr>
        <w:spacing w:line="276" w:lineRule="auto"/>
        <w:jc w:val="center"/>
        <w:rPr>
          <w:sz w:val="24"/>
          <w:szCs w:val="24"/>
        </w:rPr>
      </w:pPr>
    </w:p>
    <w:p w:rsidR="00713F0F" w:rsidRPr="006E07F5" w:rsidRDefault="00713F0F" w:rsidP="00720FCF">
      <w:pPr>
        <w:spacing w:line="276" w:lineRule="auto"/>
        <w:jc w:val="center"/>
        <w:rPr>
          <w:sz w:val="24"/>
          <w:szCs w:val="24"/>
        </w:rPr>
      </w:pPr>
    </w:p>
    <w:p w:rsidR="006E07F5" w:rsidRPr="006E07F5" w:rsidRDefault="006E07F5" w:rsidP="00720FCF">
      <w:pPr>
        <w:spacing w:line="276" w:lineRule="auto"/>
        <w:jc w:val="both"/>
        <w:rPr>
          <w:sz w:val="24"/>
          <w:szCs w:val="24"/>
        </w:rPr>
      </w:pPr>
    </w:p>
    <w:p w:rsidR="00603B28" w:rsidRDefault="00603B28" w:rsidP="00720FCF">
      <w:pPr>
        <w:spacing w:line="276" w:lineRule="auto"/>
        <w:jc w:val="both"/>
        <w:rPr>
          <w:b/>
          <w:sz w:val="24"/>
          <w:szCs w:val="24"/>
        </w:rPr>
      </w:pPr>
    </w:p>
    <w:p w:rsidR="006E07F5" w:rsidRPr="006E07F5" w:rsidRDefault="006E07F5" w:rsidP="00720FCF">
      <w:pPr>
        <w:spacing w:line="276" w:lineRule="auto"/>
        <w:jc w:val="both"/>
        <w:rPr>
          <w:sz w:val="24"/>
          <w:szCs w:val="24"/>
        </w:rPr>
      </w:pPr>
      <w:r w:rsidRPr="00713F0F">
        <w:rPr>
          <w:b/>
          <w:sz w:val="24"/>
          <w:szCs w:val="24"/>
        </w:rPr>
        <w:t>OBS.</w:t>
      </w:r>
      <w:r w:rsidRPr="006E07F5">
        <w:rPr>
          <w:sz w:val="24"/>
          <w:szCs w:val="24"/>
        </w:rPr>
        <w:t xml:space="preserve"> Esta declaração deverá ser emitida em papel timbrado da empresa proponente.</w:t>
      </w:r>
    </w:p>
    <w:p w:rsidR="00603B28" w:rsidRDefault="00603B28" w:rsidP="00720FCF">
      <w:pPr>
        <w:spacing w:line="276" w:lineRule="auto"/>
        <w:jc w:val="both"/>
        <w:rPr>
          <w:b/>
          <w:sz w:val="24"/>
          <w:szCs w:val="24"/>
        </w:rPr>
      </w:pPr>
    </w:p>
    <w:p w:rsidR="00603B28" w:rsidRDefault="00603B28" w:rsidP="00720FCF">
      <w:pPr>
        <w:spacing w:line="276" w:lineRule="auto"/>
        <w:jc w:val="both"/>
        <w:rPr>
          <w:b/>
          <w:sz w:val="24"/>
          <w:szCs w:val="24"/>
        </w:rPr>
      </w:pPr>
    </w:p>
    <w:p w:rsidR="00603B28" w:rsidRDefault="00603B28" w:rsidP="00720FCF">
      <w:pPr>
        <w:spacing w:line="276" w:lineRule="auto"/>
        <w:jc w:val="both"/>
        <w:rPr>
          <w:b/>
          <w:sz w:val="24"/>
          <w:szCs w:val="24"/>
        </w:rPr>
      </w:pPr>
    </w:p>
    <w:p w:rsidR="00B10B5F" w:rsidRDefault="00B10B5F" w:rsidP="00720FCF">
      <w:pPr>
        <w:spacing w:line="276" w:lineRule="auto"/>
        <w:jc w:val="both"/>
        <w:rPr>
          <w:b/>
          <w:sz w:val="24"/>
          <w:szCs w:val="24"/>
        </w:rPr>
      </w:pPr>
    </w:p>
    <w:p w:rsidR="00B10B5F" w:rsidRDefault="00B10B5F" w:rsidP="00720FCF">
      <w:pPr>
        <w:spacing w:line="276" w:lineRule="auto"/>
        <w:jc w:val="both"/>
        <w:rPr>
          <w:b/>
          <w:sz w:val="24"/>
          <w:szCs w:val="24"/>
        </w:rPr>
      </w:pPr>
    </w:p>
    <w:p w:rsidR="00B10B5F" w:rsidRDefault="00B10B5F" w:rsidP="00720FCF">
      <w:pPr>
        <w:spacing w:line="276" w:lineRule="auto"/>
        <w:jc w:val="both"/>
        <w:rPr>
          <w:b/>
          <w:sz w:val="24"/>
          <w:szCs w:val="24"/>
        </w:rPr>
      </w:pPr>
    </w:p>
    <w:p w:rsidR="00B10B5F" w:rsidRDefault="00B10B5F" w:rsidP="00720FCF">
      <w:pPr>
        <w:spacing w:line="276" w:lineRule="auto"/>
        <w:jc w:val="both"/>
        <w:rPr>
          <w:b/>
          <w:sz w:val="24"/>
          <w:szCs w:val="24"/>
        </w:rPr>
      </w:pPr>
    </w:p>
    <w:p w:rsidR="00B10B5F" w:rsidRDefault="00B10B5F" w:rsidP="00720FCF">
      <w:pPr>
        <w:spacing w:line="276" w:lineRule="auto"/>
        <w:jc w:val="both"/>
        <w:rPr>
          <w:b/>
          <w:sz w:val="24"/>
          <w:szCs w:val="24"/>
        </w:rPr>
      </w:pPr>
    </w:p>
    <w:p w:rsidR="00B10B5F" w:rsidRDefault="00B10B5F" w:rsidP="00720FCF">
      <w:pPr>
        <w:spacing w:line="276" w:lineRule="auto"/>
        <w:jc w:val="both"/>
        <w:rPr>
          <w:b/>
          <w:sz w:val="24"/>
          <w:szCs w:val="24"/>
        </w:rPr>
      </w:pPr>
    </w:p>
    <w:p w:rsidR="00B10B5F" w:rsidRDefault="00B10B5F" w:rsidP="00720FCF">
      <w:pPr>
        <w:spacing w:line="276" w:lineRule="auto"/>
        <w:jc w:val="both"/>
        <w:rPr>
          <w:b/>
          <w:sz w:val="24"/>
          <w:szCs w:val="24"/>
        </w:rPr>
      </w:pPr>
    </w:p>
    <w:p w:rsidR="00A71F08" w:rsidRDefault="00A71F08" w:rsidP="00720FCF">
      <w:pPr>
        <w:spacing w:line="276" w:lineRule="auto"/>
        <w:jc w:val="both"/>
        <w:rPr>
          <w:b/>
          <w:sz w:val="24"/>
          <w:szCs w:val="24"/>
        </w:rPr>
      </w:pPr>
    </w:p>
    <w:p w:rsidR="00A71F08" w:rsidRDefault="00A71F08" w:rsidP="00720FCF">
      <w:pPr>
        <w:spacing w:line="276" w:lineRule="auto"/>
        <w:jc w:val="both"/>
        <w:rPr>
          <w:b/>
          <w:sz w:val="24"/>
          <w:szCs w:val="24"/>
        </w:rPr>
      </w:pPr>
    </w:p>
    <w:p w:rsidR="00A71F08" w:rsidRDefault="00A71F08" w:rsidP="00720FCF">
      <w:pPr>
        <w:spacing w:line="276" w:lineRule="auto"/>
        <w:jc w:val="both"/>
        <w:rPr>
          <w:b/>
          <w:sz w:val="24"/>
          <w:szCs w:val="24"/>
        </w:rPr>
      </w:pPr>
    </w:p>
    <w:p w:rsidR="00B10B5F" w:rsidRDefault="00F21A34" w:rsidP="00720FCF">
      <w:pPr>
        <w:spacing w:line="276" w:lineRule="auto"/>
        <w:jc w:val="both"/>
        <w:rPr>
          <w:b/>
          <w:sz w:val="24"/>
          <w:szCs w:val="24"/>
        </w:rPr>
      </w:pPr>
      <w:r w:rsidRPr="00F21A34">
        <w:rPr>
          <w:noProof/>
          <w:sz w:val="20"/>
          <w:lang w:val="pt-BR" w:eastAsia="pt-BR"/>
        </w:rPr>
      </w:r>
      <w:r w:rsidRPr="00F21A34">
        <w:rPr>
          <w:noProof/>
          <w:sz w:val="20"/>
          <w:lang w:val="pt-BR" w:eastAsia="pt-BR"/>
        </w:rPr>
        <w:pict>
          <v:shape id="Caixa de texto 180" o:spid="_x0000_s1046" type="#_x0000_t202" style="width:504.9pt;height:15.95pt;visibility:visible;mso-position-horizontal-relative:char;mso-position-vertical-relative:line" fillcolor="#a7bfde [1620]" strokecolor="#4579b8 [3044]">
            <v:fill color2="#e4ecf5 [500]" rotate="t" angle="180" colors="0 #a3c4ff;22938f #bfd5ff;1 #e5eeff" focus="100%" type="gradient"/>
            <v:shadow on="t" color="black" opacity="24903f" origin=",.5" offset="0,.55556mm"/>
            <v:textbox style="mso-next-textbox:#Caixa de texto 180" inset="0,0,0,0">
              <w:txbxContent>
                <w:p w:rsidR="00B424A4" w:rsidRDefault="00B424A4" w:rsidP="00A71F08">
                  <w:pPr>
                    <w:spacing w:before="17"/>
                    <w:ind w:left="2651" w:right="2653"/>
                    <w:jc w:val="center"/>
                    <w:rPr>
                      <w:b/>
                      <w:color w:val="000000"/>
                      <w:sz w:val="24"/>
                    </w:rPr>
                  </w:pPr>
                  <w:r>
                    <w:rPr>
                      <w:b/>
                      <w:color w:val="000000"/>
                      <w:sz w:val="24"/>
                    </w:rPr>
                    <w:t xml:space="preserve">ANEXO </w:t>
                  </w:r>
                  <w:r>
                    <w:rPr>
                      <w:b/>
                      <w:color w:val="000000"/>
                      <w:spacing w:val="-3"/>
                      <w:sz w:val="24"/>
                    </w:rPr>
                    <w:t>XII</w:t>
                  </w:r>
                </w:p>
              </w:txbxContent>
            </v:textbox>
            <w10:wrap type="none"/>
            <w10:anchorlock/>
          </v:shape>
        </w:pict>
      </w:r>
    </w:p>
    <w:p w:rsidR="00B10B5F" w:rsidRDefault="00A71F08" w:rsidP="00A71F08">
      <w:pPr>
        <w:spacing w:line="276" w:lineRule="auto"/>
        <w:jc w:val="center"/>
        <w:rPr>
          <w:b/>
          <w:sz w:val="24"/>
          <w:szCs w:val="24"/>
        </w:rPr>
      </w:pPr>
      <w:r>
        <w:rPr>
          <w:b/>
          <w:sz w:val="24"/>
          <w:szCs w:val="24"/>
        </w:rPr>
        <w:t>MINUTA DA ATA DE REGISTRO DE PREÇOS</w:t>
      </w:r>
    </w:p>
    <w:p w:rsidR="00603B28" w:rsidRPr="00E27FC3" w:rsidRDefault="00603B28" w:rsidP="00720FCF">
      <w:pPr>
        <w:spacing w:line="276" w:lineRule="auto"/>
        <w:jc w:val="both"/>
        <w:rPr>
          <w:b/>
          <w:sz w:val="20"/>
          <w:szCs w:val="20"/>
        </w:rPr>
      </w:pPr>
    </w:p>
    <w:p w:rsidR="00DE42E8" w:rsidRPr="00004E06" w:rsidRDefault="00DE42E8" w:rsidP="00720FCF">
      <w:pPr>
        <w:pStyle w:val="Ttulo"/>
        <w:pBdr>
          <w:top w:val="single" w:sz="4" w:space="1" w:color="auto"/>
          <w:left w:val="single" w:sz="4" w:space="0" w:color="auto"/>
          <w:bottom w:val="single" w:sz="4" w:space="1" w:color="auto"/>
          <w:right w:val="single" w:sz="4" w:space="0" w:color="auto"/>
        </w:pBdr>
        <w:shd w:val="pct5" w:color="auto" w:fill="FFFFFF"/>
        <w:spacing w:line="276" w:lineRule="auto"/>
        <w:ind w:right="-1"/>
        <w:rPr>
          <w:rFonts w:cs="Arial"/>
          <w:i w:val="0"/>
          <w:spacing w:val="30"/>
          <w:sz w:val="22"/>
          <w:szCs w:val="22"/>
        </w:rPr>
      </w:pPr>
      <w:r w:rsidRPr="00004E06">
        <w:rPr>
          <w:rFonts w:cs="Arial"/>
          <w:i w:val="0"/>
          <w:spacing w:val="30"/>
          <w:sz w:val="22"/>
          <w:szCs w:val="22"/>
        </w:rPr>
        <w:t>ATA DE REGISTRO DE PREÇOS Nº 00</w:t>
      </w:r>
      <w:r>
        <w:rPr>
          <w:rFonts w:cs="Arial"/>
          <w:i w:val="0"/>
          <w:spacing w:val="30"/>
          <w:sz w:val="22"/>
          <w:szCs w:val="22"/>
        </w:rPr>
        <w:t>X</w:t>
      </w:r>
      <w:r w:rsidRPr="00004E06">
        <w:rPr>
          <w:rFonts w:cs="Arial"/>
          <w:i w:val="0"/>
          <w:spacing w:val="30"/>
          <w:sz w:val="22"/>
          <w:szCs w:val="22"/>
        </w:rPr>
        <w:t>/202</w:t>
      </w:r>
      <w:r>
        <w:rPr>
          <w:rFonts w:cs="Arial"/>
          <w:i w:val="0"/>
          <w:spacing w:val="30"/>
          <w:sz w:val="22"/>
          <w:szCs w:val="22"/>
        </w:rPr>
        <w:t>4</w:t>
      </w:r>
    </w:p>
    <w:p w:rsidR="00DE42E8" w:rsidRPr="00004E06" w:rsidRDefault="00DE42E8" w:rsidP="00720FCF">
      <w:pPr>
        <w:pStyle w:val="Ttulo"/>
        <w:pBdr>
          <w:top w:val="single" w:sz="4" w:space="1" w:color="auto"/>
          <w:left w:val="single" w:sz="4" w:space="0" w:color="auto"/>
          <w:bottom w:val="single" w:sz="4" w:space="1" w:color="auto"/>
          <w:right w:val="single" w:sz="4" w:space="0" w:color="auto"/>
        </w:pBdr>
        <w:shd w:val="pct5" w:color="auto" w:fill="FFFFFF"/>
        <w:spacing w:line="276" w:lineRule="auto"/>
        <w:ind w:right="-1"/>
        <w:rPr>
          <w:rFonts w:cs="Arial"/>
          <w:i w:val="0"/>
          <w:spacing w:val="30"/>
          <w:sz w:val="22"/>
          <w:szCs w:val="22"/>
        </w:rPr>
      </w:pPr>
      <w:r w:rsidRPr="00004E06">
        <w:rPr>
          <w:rFonts w:cs="Arial"/>
          <w:i w:val="0"/>
          <w:spacing w:val="30"/>
          <w:sz w:val="22"/>
          <w:szCs w:val="22"/>
        </w:rPr>
        <w:t xml:space="preserve">PREGÃO </w:t>
      </w:r>
      <w:r>
        <w:rPr>
          <w:rFonts w:cs="Arial"/>
          <w:i w:val="0"/>
          <w:spacing w:val="30"/>
          <w:sz w:val="22"/>
          <w:szCs w:val="22"/>
        </w:rPr>
        <w:t>ELETRÔNICO</w:t>
      </w:r>
      <w:r w:rsidRPr="00004E06">
        <w:rPr>
          <w:rFonts w:cs="Arial"/>
          <w:i w:val="0"/>
          <w:spacing w:val="30"/>
          <w:sz w:val="22"/>
          <w:szCs w:val="22"/>
        </w:rPr>
        <w:t xml:space="preserve"> Nº 0</w:t>
      </w:r>
      <w:r w:rsidR="003F6948">
        <w:rPr>
          <w:rFonts w:cs="Arial"/>
          <w:i w:val="0"/>
          <w:spacing w:val="30"/>
          <w:sz w:val="22"/>
          <w:szCs w:val="22"/>
        </w:rPr>
        <w:t>2</w:t>
      </w:r>
      <w:r w:rsidR="00FE36E9">
        <w:rPr>
          <w:rFonts w:cs="Arial"/>
          <w:i w:val="0"/>
          <w:spacing w:val="30"/>
          <w:sz w:val="22"/>
          <w:szCs w:val="22"/>
        </w:rPr>
        <w:t>4</w:t>
      </w:r>
      <w:r w:rsidRPr="00004E06">
        <w:rPr>
          <w:rFonts w:cs="Arial"/>
          <w:i w:val="0"/>
          <w:spacing w:val="30"/>
          <w:sz w:val="22"/>
          <w:szCs w:val="22"/>
        </w:rPr>
        <w:t>/202</w:t>
      </w:r>
      <w:r>
        <w:rPr>
          <w:rFonts w:cs="Arial"/>
          <w:i w:val="0"/>
          <w:spacing w:val="30"/>
          <w:sz w:val="22"/>
          <w:szCs w:val="22"/>
        </w:rPr>
        <w:t>4</w:t>
      </w:r>
    </w:p>
    <w:p w:rsidR="00DE42E8" w:rsidRPr="00664C11" w:rsidRDefault="00DE42E8" w:rsidP="00720FCF">
      <w:pPr>
        <w:spacing w:line="276" w:lineRule="auto"/>
        <w:ind w:right="-21"/>
        <w:jc w:val="both"/>
      </w:pPr>
    </w:p>
    <w:p w:rsidR="00DE42E8" w:rsidRPr="00D85847" w:rsidRDefault="00DE42E8" w:rsidP="00720FCF">
      <w:pPr>
        <w:spacing w:line="276" w:lineRule="auto"/>
        <w:jc w:val="both"/>
      </w:pPr>
      <w:r w:rsidRPr="00451968">
        <w:t xml:space="preserve">Aos xx dias do mês de xxx do ano de dois mil e vinte e quatro, na sede da Autarquia Municipal </w:t>
      </w:r>
      <w:r w:rsidRPr="00451968">
        <w:rPr>
          <w:b/>
        </w:rPr>
        <w:t>SERVIÇO AUTÔNOMO MUNICIPAL DE ÁGUA E ESGOTO</w:t>
      </w:r>
      <w:r w:rsidRPr="00451968">
        <w:t xml:space="preserve">, situada na Rua Porto Velho, n° 140, no Município de Jaguariaíva, CEP 84.200-000, inscrito no CNPJ sob o nº 75.658.435/0001-27, neste ato representada por seu Presidente, o Senhor CICERO VIEIRA TORRES NETO, RG 7.574.174-0 e CPF 031.325.459-10, residente e domiciliado na Rua Amoreira, 010 – Cidade Alta de Jaguariaíva PR, doravante denominada </w:t>
      </w:r>
      <w:r w:rsidRPr="00451968">
        <w:rPr>
          <w:b/>
        </w:rPr>
        <w:t>ÓRGÃO GERENCIADOR</w:t>
      </w:r>
      <w:r w:rsidRPr="00451968">
        <w:t xml:space="preserve">, RESOLVE instituir </w:t>
      </w:r>
      <w:r w:rsidRPr="00451968">
        <w:rPr>
          <w:b/>
          <w:bCs/>
        </w:rPr>
        <w:t>ATA DE REGISTRO DE PREÇOS – ARP nº 00x/2024</w:t>
      </w:r>
      <w:r w:rsidRPr="00451968">
        <w:t xml:space="preserve">, decorrente da licitação sob modalidade de Pregão Eletrônico nº </w:t>
      </w:r>
      <w:r w:rsidR="003F6948">
        <w:t>02</w:t>
      </w:r>
      <w:r w:rsidR="00FE36E9">
        <w:t>4</w:t>
      </w:r>
      <w:r w:rsidRPr="00451968">
        <w:t xml:space="preserve">/2024 para </w:t>
      </w:r>
      <w:r w:rsidRPr="00451968">
        <w:rPr>
          <w:bCs/>
        </w:rPr>
        <w:t>registrar os preços apresentados pela empresa xxx</w:t>
      </w:r>
      <w:r w:rsidRPr="00451968">
        <w:t xml:space="preserve">, pessoa jurídica de direito privado devidamente inscrita no CNPJ xxx, com sede na Rua xx, </w:t>
      </w:r>
      <w:r w:rsidRPr="00D85847">
        <w:t xml:space="preserve">xx –  na cidade de xxx – CEP: xxx, neste ato denominada simplesmente </w:t>
      </w:r>
      <w:r w:rsidRPr="00D85847">
        <w:rPr>
          <w:b/>
        </w:rPr>
        <w:t>VENCEDORA</w:t>
      </w:r>
      <w:r w:rsidRPr="00D85847">
        <w:rPr>
          <w:bCs/>
        </w:rPr>
        <w:t xml:space="preserve">, </w:t>
      </w:r>
      <w:r w:rsidR="00923D58" w:rsidRPr="00D85847">
        <w:rPr>
          <w:bCs/>
        </w:rPr>
        <w:t xml:space="preserve">para futura e eventual </w:t>
      </w:r>
      <w:r w:rsidR="00D85847" w:rsidRPr="00D85847">
        <w:t xml:space="preserve">aquisição de </w:t>
      </w:r>
      <w:r w:rsidR="00FE36E9">
        <w:t>tubos e conexões</w:t>
      </w:r>
      <w:r w:rsidR="008D500F" w:rsidRPr="00D85847">
        <w:rPr>
          <w:iCs/>
        </w:rPr>
        <w:t>,</w:t>
      </w:r>
      <w:r w:rsidRPr="00D85847">
        <w:t xml:space="preserve"> à luz da Lei 14.133/2021</w:t>
      </w:r>
      <w:r w:rsidR="000800F2" w:rsidRPr="00D85847">
        <w:t>.</w:t>
      </w:r>
    </w:p>
    <w:p w:rsidR="00DE42E8" w:rsidRPr="00923D58" w:rsidRDefault="00DE42E8" w:rsidP="00720FCF">
      <w:pPr>
        <w:adjustRightInd w:val="0"/>
        <w:spacing w:line="276" w:lineRule="auto"/>
        <w:jc w:val="both"/>
      </w:pPr>
    </w:p>
    <w:p w:rsidR="00DE42E8" w:rsidRPr="000A05B0" w:rsidRDefault="00DE42E8" w:rsidP="00720FCF">
      <w:pPr>
        <w:adjustRightInd w:val="0"/>
        <w:spacing w:line="276" w:lineRule="auto"/>
        <w:jc w:val="both"/>
        <w:rPr>
          <w:b/>
        </w:rPr>
      </w:pPr>
      <w:r w:rsidRPr="000A05B0">
        <w:rPr>
          <w:b/>
        </w:rPr>
        <w:t>CLÁUSULA PRIMEIRA: DO OBJETO</w:t>
      </w:r>
    </w:p>
    <w:p w:rsidR="00EF3FF5" w:rsidRPr="000A05B0" w:rsidRDefault="00DE42E8" w:rsidP="000A05B0">
      <w:pPr>
        <w:pStyle w:val="Corpodotexto"/>
        <w:spacing w:line="276" w:lineRule="auto"/>
        <w:jc w:val="both"/>
        <w:rPr>
          <w:sz w:val="22"/>
          <w:szCs w:val="22"/>
        </w:rPr>
      </w:pPr>
      <w:r w:rsidRPr="000A05B0">
        <w:rPr>
          <w:sz w:val="22"/>
          <w:szCs w:val="22"/>
        </w:rPr>
        <w:t xml:space="preserve">1.1 - O presente </w:t>
      </w:r>
      <w:r w:rsidRPr="000A05B0">
        <w:rPr>
          <w:color w:val="000000"/>
          <w:sz w:val="22"/>
          <w:szCs w:val="22"/>
        </w:rPr>
        <w:t xml:space="preserve">instrumento tem como por objeto o </w:t>
      </w:r>
      <w:bookmarkStart w:id="1" w:name="_Hlk165537036"/>
      <w:bookmarkEnd w:id="1"/>
      <w:r w:rsidR="00EF3FF5" w:rsidRPr="000A05B0">
        <w:rPr>
          <w:sz w:val="22"/>
          <w:szCs w:val="22"/>
        </w:rPr>
        <w:t xml:space="preserve">Registro de </w:t>
      </w:r>
      <w:r w:rsidR="00FE7964" w:rsidRPr="000A05B0">
        <w:rPr>
          <w:sz w:val="22"/>
          <w:szCs w:val="22"/>
        </w:rPr>
        <w:t>P</w:t>
      </w:r>
      <w:r w:rsidR="00EF3FF5" w:rsidRPr="000A05B0">
        <w:rPr>
          <w:sz w:val="22"/>
          <w:szCs w:val="22"/>
        </w:rPr>
        <w:t xml:space="preserve">reços </w:t>
      </w:r>
      <w:r w:rsidR="000A05B0" w:rsidRPr="000A05B0">
        <w:rPr>
          <w:sz w:val="22"/>
          <w:szCs w:val="22"/>
        </w:rPr>
        <w:t>para futura e eventual aquisição de tubos e conexões destinados aos serviços de obras, consertos e reparos das instalações das redes de água e esgoto do Serviço Autônomo Municipal de Água e Esgoto - SAMAE de Jaguariaíva</w:t>
      </w:r>
      <w:r w:rsidR="00931723" w:rsidRPr="000A05B0">
        <w:rPr>
          <w:sz w:val="22"/>
          <w:szCs w:val="22"/>
        </w:rPr>
        <w:t xml:space="preserve">, conforme Anexo I </w:t>
      </w:r>
      <w:r w:rsidR="003F6948" w:rsidRPr="000A05B0">
        <w:rPr>
          <w:sz w:val="22"/>
          <w:szCs w:val="22"/>
        </w:rPr>
        <w:t>do Pregão Eletrônico nº 02</w:t>
      </w:r>
      <w:r w:rsidR="00194AC4" w:rsidRPr="000A05B0">
        <w:rPr>
          <w:sz w:val="22"/>
          <w:szCs w:val="22"/>
        </w:rPr>
        <w:t>4</w:t>
      </w:r>
      <w:r w:rsidR="006945C4" w:rsidRPr="000A05B0">
        <w:rPr>
          <w:sz w:val="22"/>
          <w:szCs w:val="22"/>
        </w:rPr>
        <w:t>/2024</w:t>
      </w:r>
      <w:r w:rsidR="00E628F9" w:rsidRPr="000A05B0">
        <w:rPr>
          <w:sz w:val="22"/>
          <w:szCs w:val="22"/>
        </w:rPr>
        <w:t>.</w:t>
      </w:r>
    </w:p>
    <w:p w:rsidR="00DE42E8" w:rsidRPr="00451968" w:rsidRDefault="00DE42E8" w:rsidP="00720FCF">
      <w:pPr>
        <w:adjustRightInd w:val="0"/>
        <w:spacing w:line="276" w:lineRule="auto"/>
        <w:jc w:val="both"/>
        <w:rPr>
          <w:i/>
        </w:rPr>
      </w:pPr>
      <w:r w:rsidRPr="00451968">
        <w:t>1.2 - Esta Ata de Registro de Preços poderá ser utilizada por outro órgão ou entidade da Administração, mediante consulta prévia à Contratante, cabendo a esta, observadas as condições nela estabelecidas, optar pela aceitação ou não do fornecimento, independentemente dos quantitativos registrados em Ata, desde que este fornecimento não prejudique as obrigações anteriormente assumidas.</w:t>
      </w:r>
    </w:p>
    <w:p w:rsidR="00DE42E8" w:rsidRPr="00451968" w:rsidRDefault="00DE42E8" w:rsidP="00720FCF">
      <w:pPr>
        <w:adjustRightInd w:val="0"/>
        <w:spacing w:line="276" w:lineRule="auto"/>
        <w:jc w:val="both"/>
        <w:rPr>
          <w:i/>
        </w:rPr>
      </w:pPr>
    </w:p>
    <w:p w:rsidR="00DE42E8" w:rsidRPr="00451968" w:rsidRDefault="00DE42E8" w:rsidP="00720FCF">
      <w:pPr>
        <w:adjustRightInd w:val="0"/>
        <w:spacing w:line="276" w:lineRule="auto"/>
        <w:jc w:val="both"/>
        <w:rPr>
          <w:b/>
          <w:bCs/>
        </w:rPr>
      </w:pPr>
      <w:r w:rsidRPr="00451968">
        <w:rPr>
          <w:b/>
          <w:bCs/>
        </w:rPr>
        <w:t>CLÁUSULA SEGUNDA: DOS RECURSO ORÇAMENTÁRIOS</w:t>
      </w:r>
    </w:p>
    <w:p w:rsidR="00DE42E8" w:rsidRDefault="00DE42E8" w:rsidP="00720FCF">
      <w:pPr>
        <w:adjustRightInd w:val="0"/>
        <w:spacing w:line="276" w:lineRule="auto"/>
        <w:jc w:val="both"/>
      </w:pPr>
      <w:r w:rsidRPr="00451968">
        <w:t xml:space="preserve">2.1- As despesas decorrentes da aquisição serão reconhecidas contabilmente com dotação(ões) orçamentária(s) e recursos financeiros a ser(em) indicada(s) na </w:t>
      </w:r>
      <w:r w:rsidR="00A757AB" w:rsidRPr="00451968">
        <w:t>S</w:t>
      </w:r>
      <w:r w:rsidRPr="00451968">
        <w:t xml:space="preserve">F – </w:t>
      </w:r>
      <w:r w:rsidR="00A757AB" w:rsidRPr="00451968">
        <w:t>Solicitação</w:t>
      </w:r>
      <w:r w:rsidRPr="00451968">
        <w:t xml:space="preserve"> de Fornecimento, na ocasião da solicitação de entrega da mercadoria, no entanto, conforme já informado pelo Departamento de Contabilidade, segue dotação abaixo:</w:t>
      </w:r>
    </w:p>
    <w:tbl>
      <w:tblPr>
        <w:tblW w:w="9600"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2126"/>
        <w:gridCol w:w="4889"/>
      </w:tblGrid>
      <w:tr w:rsidR="00877428" w:rsidRPr="00590B20" w:rsidTr="00FD56F7">
        <w:trPr>
          <w:trHeight w:val="255"/>
        </w:trPr>
        <w:tc>
          <w:tcPr>
            <w:tcW w:w="2585" w:type="dxa"/>
          </w:tcPr>
          <w:p w:rsidR="00877428" w:rsidRPr="00590B20" w:rsidRDefault="00877428" w:rsidP="00FD56F7">
            <w:pPr>
              <w:adjustRightInd w:val="0"/>
              <w:jc w:val="both"/>
              <w:rPr>
                <w:b/>
                <w:bCs/>
                <w:sz w:val="20"/>
                <w:szCs w:val="20"/>
              </w:rPr>
            </w:pPr>
            <w:r w:rsidRPr="00590B20">
              <w:rPr>
                <w:b/>
                <w:bCs/>
                <w:sz w:val="20"/>
                <w:szCs w:val="20"/>
              </w:rPr>
              <w:t>ORGÃO</w:t>
            </w:r>
          </w:p>
        </w:tc>
        <w:tc>
          <w:tcPr>
            <w:tcW w:w="2126" w:type="dxa"/>
          </w:tcPr>
          <w:p w:rsidR="00877428" w:rsidRPr="00590B20" w:rsidRDefault="00877428" w:rsidP="00FD56F7">
            <w:pPr>
              <w:adjustRightInd w:val="0"/>
              <w:jc w:val="center"/>
              <w:rPr>
                <w:b/>
                <w:bCs/>
                <w:sz w:val="20"/>
                <w:szCs w:val="20"/>
              </w:rPr>
            </w:pPr>
            <w:r w:rsidRPr="00590B20">
              <w:rPr>
                <w:b/>
                <w:bCs/>
                <w:sz w:val="20"/>
                <w:szCs w:val="20"/>
              </w:rPr>
              <w:t>30</w:t>
            </w:r>
          </w:p>
        </w:tc>
        <w:tc>
          <w:tcPr>
            <w:tcW w:w="4889" w:type="dxa"/>
          </w:tcPr>
          <w:p w:rsidR="00877428" w:rsidRPr="00590B20" w:rsidRDefault="00877428" w:rsidP="00FD56F7">
            <w:pPr>
              <w:adjustRightInd w:val="0"/>
              <w:jc w:val="both"/>
              <w:rPr>
                <w:b/>
                <w:bCs/>
                <w:sz w:val="20"/>
                <w:szCs w:val="20"/>
              </w:rPr>
            </w:pPr>
            <w:r w:rsidRPr="00590B20">
              <w:rPr>
                <w:b/>
                <w:bCs/>
                <w:sz w:val="20"/>
                <w:szCs w:val="20"/>
              </w:rPr>
              <w:t>Serviço Autônomo Municipal de Água e Esgoto</w:t>
            </w:r>
          </w:p>
        </w:tc>
      </w:tr>
      <w:tr w:rsidR="00877428" w:rsidRPr="00590B20" w:rsidTr="00FD56F7">
        <w:trPr>
          <w:trHeight w:val="285"/>
        </w:trPr>
        <w:tc>
          <w:tcPr>
            <w:tcW w:w="2585" w:type="dxa"/>
          </w:tcPr>
          <w:p w:rsidR="00877428" w:rsidRPr="00590B20" w:rsidRDefault="00877428" w:rsidP="00FD56F7">
            <w:pPr>
              <w:adjustRightInd w:val="0"/>
              <w:jc w:val="both"/>
              <w:rPr>
                <w:b/>
                <w:bCs/>
                <w:sz w:val="20"/>
                <w:szCs w:val="20"/>
              </w:rPr>
            </w:pPr>
            <w:r w:rsidRPr="00590B20">
              <w:rPr>
                <w:b/>
                <w:bCs/>
                <w:sz w:val="20"/>
                <w:szCs w:val="20"/>
              </w:rPr>
              <w:t>UNIDADE</w:t>
            </w:r>
          </w:p>
        </w:tc>
        <w:tc>
          <w:tcPr>
            <w:tcW w:w="2126" w:type="dxa"/>
          </w:tcPr>
          <w:p w:rsidR="00877428" w:rsidRPr="00590B20" w:rsidRDefault="00877428" w:rsidP="00FD56F7">
            <w:pPr>
              <w:adjustRightInd w:val="0"/>
              <w:jc w:val="center"/>
              <w:rPr>
                <w:b/>
                <w:bCs/>
                <w:sz w:val="20"/>
                <w:szCs w:val="20"/>
              </w:rPr>
            </w:pPr>
            <w:r w:rsidRPr="00590B20">
              <w:rPr>
                <w:b/>
                <w:bCs/>
                <w:sz w:val="20"/>
                <w:szCs w:val="20"/>
              </w:rPr>
              <w:t>0</w:t>
            </w:r>
            <w:r>
              <w:rPr>
                <w:b/>
                <w:bCs/>
                <w:sz w:val="20"/>
                <w:szCs w:val="20"/>
              </w:rPr>
              <w:t>0</w:t>
            </w:r>
            <w:r w:rsidR="00BB2719">
              <w:rPr>
                <w:b/>
                <w:bCs/>
                <w:sz w:val="20"/>
                <w:szCs w:val="20"/>
              </w:rPr>
              <w:t>2</w:t>
            </w:r>
          </w:p>
        </w:tc>
        <w:tc>
          <w:tcPr>
            <w:tcW w:w="4889" w:type="dxa"/>
          </w:tcPr>
          <w:p w:rsidR="00877428" w:rsidRPr="00590B20" w:rsidRDefault="00877428" w:rsidP="00FD56F7">
            <w:pPr>
              <w:adjustRightInd w:val="0"/>
              <w:jc w:val="both"/>
              <w:rPr>
                <w:b/>
                <w:bCs/>
                <w:sz w:val="20"/>
                <w:szCs w:val="20"/>
              </w:rPr>
            </w:pPr>
            <w:r w:rsidRPr="00590B20">
              <w:rPr>
                <w:b/>
                <w:bCs/>
                <w:sz w:val="20"/>
                <w:szCs w:val="20"/>
              </w:rPr>
              <w:t>Manutenção do Sistema de Água</w:t>
            </w:r>
          </w:p>
        </w:tc>
      </w:tr>
      <w:tr w:rsidR="00877428" w:rsidRPr="00590B20" w:rsidTr="00FD56F7">
        <w:trPr>
          <w:trHeight w:val="345"/>
        </w:trPr>
        <w:tc>
          <w:tcPr>
            <w:tcW w:w="2585" w:type="dxa"/>
          </w:tcPr>
          <w:p w:rsidR="00877428" w:rsidRPr="00590B20" w:rsidRDefault="00877428" w:rsidP="00FD56F7">
            <w:pPr>
              <w:adjustRightInd w:val="0"/>
              <w:jc w:val="both"/>
              <w:rPr>
                <w:b/>
                <w:bCs/>
                <w:sz w:val="20"/>
                <w:szCs w:val="20"/>
              </w:rPr>
            </w:pPr>
            <w:r w:rsidRPr="00590B20">
              <w:rPr>
                <w:b/>
                <w:bCs/>
                <w:sz w:val="20"/>
                <w:szCs w:val="20"/>
              </w:rPr>
              <w:t>DOTAÇÕES UTILIZADAS</w:t>
            </w:r>
          </w:p>
        </w:tc>
        <w:tc>
          <w:tcPr>
            <w:tcW w:w="2126" w:type="dxa"/>
          </w:tcPr>
          <w:p w:rsidR="00877428" w:rsidRPr="00590B20" w:rsidRDefault="00194AC4" w:rsidP="00FD56F7">
            <w:pPr>
              <w:adjustRightInd w:val="0"/>
              <w:jc w:val="center"/>
              <w:rPr>
                <w:b/>
                <w:bCs/>
                <w:sz w:val="20"/>
                <w:szCs w:val="20"/>
              </w:rPr>
            </w:pPr>
            <w:r>
              <w:rPr>
                <w:b/>
                <w:bCs/>
                <w:sz w:val="20"/>
                <w:szCs w:val="20"/>
              </w:rPr>
              <w:t>3</w:t>
            </w:r>
            <w:r w:rsidR="00877428">
              <w:rPr>
                <w:b/>
                <w:bCs/>
                <w:sz w:val="20"/>
                <w:szCs w:val="20"/>
              </w:rPr>
              <w:t>.</w:t>
            </w:r>
            <w:r>
              <w:rPr>
                <w:b/>
                <w:bCs/>
                <w:sz w:val="20"/>
                <w:szCs w:val="20"/>
              </w:rPr>
              <w:t>3</w:t>
            </w:r>
            <w:r w:rsidR="00877428">
              <w:rPr>
                <w:b/>
                <w:bCs/>
                <w:sz w:val="20"/>
                <w:szCs w:val="20"/>
              </w:rPr>
              <w:t>.90.</w:t>
            </w:r>
            <w:r>
              <w:rPr>
                <w:b/>
                <w:bCs/>
                <w:sz w:val="20"/>
                <w:szCs w:val="20"/>
              </w:rPr>
              <w:t>30</w:t>
            </w:r>
            <w:r w:rsidR="00877428">
              <w:rPr>
                <w:b/>
                <w:bCs/>
                <w:sz w:val="20"/>
                <w:szCs w:val="20"/>
              </w:rPr>
              <w:t>.00.00</w:t>
            </w:r>
          </w:p>
        </w:tc>
        <w:tc>
          <w:tcPr>
            <w:tcW w:w="4889" w:type="dxa"/>
          </w:tcPr>
          <w:p w:rsidR="00877428" w:rsidRPr="00590B20" w:rsidRDefault="00194AC4" w:rsidP="00FD56F7">
            <w:pPr>
              <w:adjustRightInd w:val="0"/>
              <w:jc w:val="both"/>
              <w:rPr>
                <w:b/>
                <w:bCs/>
                <w:sz w:val="20"/>
                <w:szCs w:val="20"/>
              </w:rPr>
            </w:pPr>
            <w:r>
              <w:rPr>
                <w:b/>
                <w:bCs/>
                <w:sz w:val="20"/>
                <w:szCs w:val="20"/>
              </w:rPr>
              <w:t>Material de consumo</w:t>
            </w:r>
          </w:p>
        </w:tc>
      </w:tr>
      <w:tr w:rsidR="00877428" w:rsidRPr="00CB2B75" w:rsidTr="00FD56F7">
        <w:trPr>
          <w:trHeight w:val="300"/>
        </w:trPr>
        <w:tc>
          <w:tcPr>
            <w:tcW w:w="2585" w:type="dxa"/>
          </w:tcPr>
          <w:p w:rsidR="00877428" w:rsidRPr="00CB2B75" w:rsidRDefault="00877428" w:rsidP="00FD56F7">
            <w:pPr>
              <w:adjustRightInd w:val="0"/>
              <w:jc w:val="both"/>
              <w:rPr>
                <w:b/>
                <w:bCs/>
                <w:sz w:val="20"/>
                <w:szCs w:val="20"/>
              </w:rPr>
            </w:pPr>
            <w:r w:rsidRPr="00CB2B75">
              <w:rPr>
                <w:b/>
                <w:bCs/>
                <w:sz w:val="20"/>
                <w:szCs w:val="20"/>
              </w:rPr>
              <w:t>COMPL. ELEMENTO</w:t>
            </w:r>
          </w:p>
        </w:tc>
        <w:tc>
          <w:tcPr>
            <w:tcW w:w="2126" w:type="dxa"/>
          </w:tcPr>
          <w:p w:rsidR="00877428" w:rsidRPr="00CB2B75" w:rsidRDefault="00194AC4" w:rsidP="00FD56F7">
            <w:pPr>
              <w:adjustRightInd w:val="0"/>
              <w:jc w:val="center"/>
              <w:rPr>
                <w:b/>
                <w:bCs/>
                <w:sz w:val="20"/>
                <w:szCs w:val="20"/>
              </w:rPr>
            </w:pPr>
            <w:r w:rsidRPr="00CB2B75">
              <w:rPr>
                <w:b/>
                <w:bCs/>
                <w:sz w:val="20"/>
                <w:szCs w:val="20"/>
              </w:rPr>
              <w:t>3</w:t>
            </w:r>
            <w:r w:rsidR="00877428" w:rsidRPr="00CB2B75">
              <w:rPr>
                <w:b/>
                <w:bCs/>
                <w:sz w:val="20"/>
                <w:szCs w:val="20"/>
              </w:rPr>
              <w:t>.</w:t>
            </w:r>
            <w:r w:rsidRPr="00CB2B75">
              <w:rPr>
                <w:b/>
                <w:bCs/>
                <w:sz w:val="20"/>
                <w:szCs w:val="20"/>
              </w:rPr>
              <w:t>3</w:t>
            </w:r>
            <w:r w:rsidR="00877428" w:rsidRPr="00CB2B75">
              <w:rPr>
                <w:b/>
                <w:bCs/>
                <w:sz w:val="20"/>
                <w:szCs w:val="20"/>
              </w:rPr>
              <w:t>.90.</w:t>
            </w:r>
            <w:r w:rsidRPr="00CB2B75">
              <w:rPr>
                <w:b/>
                <w:bCs/>
                <w:sz w:val="20"/>
                <w:szCs w:val="20"/>
              </w:rPr>
              <w:t>30</w:t>
            </w:r>
            <w:r w:rsidR="00877428" w:rsidRPr="00CB2B75">
              <w:rPr>
                <w:b/>
                <w:bCs/>
                <w:sz w:val="20"/>
                <w:szCs w:val="20"/>
              </w:rPr>
              <w:t>.</w:t>
            </w:r>
            <w:r w:rsidRPr="00CB2B75">
              <w:rPr>
                <w:b/>
                <w:bCs/>
                <w:sz w:val="20"/>
                <w:szCs w:val="20"/>
              </w:rPr>
              <w:t>24</w:t>
            </w:r>
            <w:r w:rsidR="00877428" w:rsidRPr="00CB2B75">
              <w:rPr>
                <w:b/>
                <w:bCs/>
                <w:sz w:val="20"/>
                <w:szCs w:val="20"/>
              </w:rPr>
              <w:t>.00</w:t>
            </w:r>
          </w:p>
        </w:tc>
        <w:tc>
          <w:tcPr>
            <w:tcW w:w="4889" w:type="dxa"/>
          </w:tcPr>
          <w:p w:rsidR="00877428" w:rsidRPr="00CB2B75" w:rsidRDefault="00194AC4" w:rsidP="00FD56F7">
            <w:pPr>
              <w:adjustRightInd w:val="0"/>
              <w:jc w:val="both"/>
              <w:rPr>
                <w:b/>
                <w:bCs/>
                <w:sz w:val="20"/>
                <w:szCs w:val="20"/>
              </w:rPr>
            </w:pPr>
            <w:r w:rsidRPr="00CB2B75">
              <w:rPr>
                <w:b/>
                <w:bCs/>
                <w:sz w:val="20"/>
                <w:szCs w:val="20"/>
              </w:rPr>
              <w:t>Material para manutenção de bens imóveis</w:t>
            </w:r>
          </w:p>
        </w:tc>
      </w:tr>
    </w:tbl>
    <w:p w:rsidR="00CE79BA" w:rsidRDefault="00CE79BA" w:rsidP="00720FCF">
      <w:pPr>
        <w:adjustRightInd w:val="0"/>
        <w:spacing w:line="276" w:lineRule="auto"/>
        <w:jc w:val="both"/>
      </w:pPr>
    </w:p>
    <w:p w:rsidR="00DE42E8" w:rsidRPr="00451968" w:rsidRDefault="00DE42E8" w:rsidP="00720FCF">
      <w:pPr>
        <w:adjustRightInd w:val="0"/>
        <w:spacing w:line="276" w:lineRule="auto"/>
        <w:jc w:val="both"/>
      </w:pPr>
      <w:r w:rsidRPr="00451968">
        <w:t>2.2 - As despesas de outros órgãos ou entidades da Administração que utilizem desta Ata correrão por sua conta.</w:t>
      </w:r>
    </w:p>
    <w:p w:rsidR="00E27FC3" w:rsidRPr="00451968" w:rsidRDefault="00E27FC3" w:rsidP="00720FCF">
      <w:pPr>
        <w:adjustRightInd w:val="0"/>
        <w:spacing w:line="276" w:lineRule="auto"/>
        <w:jc w:val="both"/>
      </w:pPr>
    </w:p>
    <w:p w:rsidR="00DE42E8" w:rsidRPr="00451968" w:rsidRDefault="00DE42E8" w:rsidP="00720FCF">
      <w:pPr>
        <w:adjustRightInd w:val="0"/>
        <w:spacing w:line="276" w:lineRule="auto"/>
        <w:jc w:val="both"/>
        <w:rPr>
          <w:b/>
          <w:bCs/>
        </w:rPr>
      </w:pPr>
      <w:r w:rsidRPr="00451968">
        <w:rPr>
          <w:b/>
          <w:bCs/>
        </w:rPr>
        <w:t>CLÁUSULA TERCEIRA: DOS PREÇOS E PRODUTOS</w:t>
      </w:r>
    </w:p>
    <w:p w:rsidR="00DE42E8" w:rsidRPr="00451968" w:rsidRDefault="00DE42E8" w:rsidP="00720FCF">
      <w:pPr>
        <w:adjustRightInd w:val="0"/>
        <w:spacing w:line="276" w:lineRule="auto"/>
        <w:jc w:val="both"/>
      </w:pPr>
      <w:r w:rsidRPr="00451968">
        <w:t xml:space="preserve">3.1 - O preço do </w:t>
      </w:r>
      <w:r w:rsidR="00797766">
        <w:t>o</w:t>
      </w:r>
      <w:r w:rsidR="008D500F" w:rsidRPr="00451968">
        <w:t>bjeto</w:t>
      </w:r>
      <w:r w:rsidR="00797766">
        <w:t xml:space="preserve"> a</w:t>
      </w:r>
      <w:r w:rsidRPr="00451968">
        <w:t xml:space="preserve"> ser adquirido, é o constante da presente Ata, ofertado pela empresa vencedora do certame que lhe deu origem conforme quadro abaixo.</w:t>
      </w:r>
    </w:p>
    <w:p w:rsidR="00DE42E8" w:rsidRPr="00451968" w:rsidRDefault="00DE42E8" w:rsidP="00720FCF">
      <w:pPr>
        <w:adjustRightInd w:val="0"/>
        <w:spacing w:line="276" w:lineRule="auto"/>
        <w:jc w:val="both"/>
      </w:pPr>
      <w:r w:rsidRPr="00451968">
        <w:lastRenderedPageBreak/>
        <w:t xml:space="preserve">3.2 - O órgão contratante monitorará o preço do </w:t>
      </w:r>
      <w:r w:rsidR="00194AC4">
        <w:t>objeto</w:t>
      </w:r>
      <w:r w:rsidRPr="00451968">
        <w:t xml:space="preserve"> e avaliará o mercado constantemente e poderá rever os preços registrados a qualquer tempo, em decorrência da redução dos preços praticados no mercado ou de fato que eleve os custos dos produtos registrados.</w:t>
      </w:r>
    </w:p>
    <w:p w:rsidR="00DE42E8" w:rsidRPr="00451968" w:rsidRDefault="00DE42E8" w:rsidP="00720FCF">
      <w:pPr>
        <w:adjustRightInd w:val="0"/>
        <w:spacing w:line="276" w:lineRule="auto"/>
        <w:jc w:val="both"/>
        <w:rPr>
          <w:i/>
        </w:rPr>
      </w:pPr>
      <w:r w:rsidRPr="00451968">
        <w:t>3.3 - O órgão contratante convocará o fornecedor para negociar o preço registrado e adequá-lo ao preço de mercado, sempre que verificar que o preço registrado estiver acima do preço de mercado.</w:t>
      </w:r>
    </w:p>
    <w:p w:rsidR="00DE42E8" w:rsidRPr="00451968" w:rsidRDefault="00DE42E8" w:rsidP="00720FCF">
      <w:pPr>
        <w:adjustRightInd w:val="0"/>
        <w:spacing w:line="276" w:lineRule="auto"/>
        <w:jc w:val="both"/>
        <w:rPr>
          <w:b/>
          <w:i/>
        </w:rPr>
      </w:pPr>
      <w:r w:rsidRPr="00451968">
        <w:t>3.4 - Antes de receber o pedido de fornecimento e caso seja frustrada a negociação, o fornecedor poderá ser liberado do compromisso assumido, caso comprove, mediante requerimento fundamentado e apresentação de comprovantes (notas fiscais de aquisição de matérias-primas, lista de preços de fabricantes, despesas de pessoal, etc), que não pode cumprir as obrigações assumidas, devido ao preço de mercado tornar-se superior ao preço registrado.</w:t>
      </w:r>
    </w:p>
    <w:p w:rsidR="00DE42E8" w:rsidRPr="00451968" w:rsidRDefault="00DE42E8" w:rsidP="00720FCF">
      <w:pPr>
        <w:adjustRightInd w:val="0"/>
        <w:spacing w:line="276" w:lineRule="auto"/>
        <w:jc w:val="both"/>
        <w:rPr>
          <w:b/>
        </w:rPr>
      </w:pPr>
    </w:p>
    <w:p w:rsidR="00DE42E8" w:rsidRDefault="00DE42E8" w:rsidP="00E27FC3">
      <w:pPr>
        <w:adjustRightInd w:val="0"/>
        <w:jc w:val="both"/>
        <w:rPr>
          <w:b/>
        </w:rPr>
      </w:pPr>
      <w:r w:rsidRPr="00451968">
        <w:rPr>
          <w:b/>
        </w:rPr>
        <w:t xml:space="preserve">LOTE 01 </w:t>
      </w:r>
    </w:p>
    <w:tbl>
      <w:tblPr>
        <w:tblW w:w="101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51"/>
        <w:gridCol w:w="963"/>
        <w:gridCol w:w="763"/>
        <w:gridCol w:w="3612"/>
        <w:gridCol w:w="1134"/>
        <w:gridCol w:w="1276"/>
        <w:gridCol w:w="1571"/>
      </w:tblGrid>
      <w:tr w:rsidR="000A05B0" w:rsidRPr="00B424A4" w:rsidTr="00130AD5">
        <w:trPr>
          <w:trHeight w:val="106"/>
        </w:trPr>
        <w:tc>
          <w:tcPr>
            <w:tcW w:w="851" w:type="dxa"/>
            <w:vAlign w:val="center"/>
            <w:hideMark/>
          </w:tcPr>
          <w:p w:rsidR="000A05B0" w:rsidRPr="00B424A4" w:rsidRDefault="000A05B0" w:rsidP="00130AD5">
            <w:pPr>
              <w:jc w:val="center"/>
              <w:rPr>
                <w:b/>
                <w:bCs/>
                <w:color w:val="000000"/>
                <w:sz w:val="20"/>
                <w:szCs w:val="20"/>
              </w:rPr>
            </w:pPr>
            <w:r w:rsidRPr="00B424A4">
              <w:rPr>
                <w:b/>
                <w:bCs/>
                <w:color w:val="000000"/>
                <w:sz w:val="20"/>
                <w:szCs w:val="20"/>
              </w:rPr>
              <w:t>LOTE</w:t>
            </w:r>
          </w:p>
        </w:tc>
        <w:tc>
          <w:tcPr>
            <w:tcW w:w="963" w:type="dxa"/>
            <w:vAlign w:val="center"/>
            <w:hideMark/>
          </w:tcPr>
          <w:p w:rsidR="000A05B0" w:rsidRPr="00B424A4" w:rsidRDefault="000A05B0" w:rsidP="00130AD5">
            <w:pPr>
              <w:jc w:val="center"/>
              <w:rPr>
                <w:b/>
                <w:bCs/>
                <w:color w:val="000000"/>
                <w:sz w:val="20"/>
                <w:szCs w:val="20"/>
              </w:rPr>
            </w:pPr>
            <w:r w:rsidRPr="00B424A4">
              <w:rPr>
                <w:b/>
                <w:bCs/>
                <w:color w:val="000000"/>
                <w:sz w:val="20"/>
                <w:szCs w:val="20"/>
              </w:rPr>
              <w:t>QUANT</w:t>
            </w:r>
          </w:p>
        </w:tc>
        <w:tc>
          <w:tcPr>
            <w:tcW w:w="763" w:type="dxa"/>
            <w:vAlign w:val="center"/>
            <w:hideMark/>
          </w:tcPr>
          <w:p w:rsidR="000A05B0" w:rsidRPr="00B424A4" w:rsidRDefault="000A05B0" w:rsidP="00130AD5">
            <w:pPr>
              <w:jc w:val="center"/>
              <w:rPr>
                <w:b/>
                <w:bCs/>
                <w:color w:val="000000"/>
                <w:sz w:val="20"/>
                <w:szCs w:val="20"/>
              </w:rPr>
            </w:pPr>
            <w:r w:rsidRPr="00B424A4">
              <w:rPr>
                <w:b/>
                <w:bCs/>
                <w:color w:val="000000"/>
                <w:sz w:val="20"/>
                <w:szCs w:val="20"/>
              </w:rPr>
              <w:t>UN</w:t>
            </w:r>
          </w:p>
        </w:tc>
        <w:tc>
          <w:tcPr>
            <w:tcW w:w="3612" w:type="dxa"/>
            <w:vAlign w:val="center"/>
            <w:hideMark/>
          </w:tcPr>
          <w:p w:rsidR="000A05B0" w:rsidRPr="00B424A4" w:rsidRDefault="000A05B0" w:rsidP="00130AD5">
            <w:pPr>
              <w:jc w:val="center"/>
              <w:rPr>
                <w:b/>
                <w:bCs/>
                <w:color w:val="000000"/>
                <w:sz w:val="20"/>
                <w:szCs w:val="20"/>
              </w:rPr>
            </w:pPr>
            <w:r w:rsidRPr="00B424A4">
              <w:rPr>
                <w:b/>
                <w:bCs/>
                <w:color w:val="000000"/>
                <w:sz w:val="20"/>
                <w:szCs w:val="20"/>
              </w:rPr>
              <w:t>OBJETO</w:t>
            </w:r>
          </w:p>
        </w:tc>
        <w:tc>
          <w:tcPr>
            <w:tcW w:w="1134" w:type="dxa"/>
          </w:tcPr>
          <w:p w:rsidR="000A05B0" w:rsidRPr="00B424A4" w:rsidRDefault="000A05B0" w:rsidP="00130AD5">
            <w:pPr>
              <w:jc w:val="center"/>
              <w:rPr>
                <w:b/>
                <w:bCs/>
                <w:color w:val="000000"/>
                <w:sz w:val="20"/>
                <w:szCs w:val="20"/>
              </w:rPr>
            </w:pPr>
            <w:r w:rsidRPr="00B424A4">
              <w:rPr>
                <w:b/>
                <w:bCs/>
                <w:color w:val="000000"/>
                <w:sz w:val="20"/>
                <w:szCs w:val="20"/>
              </w:rPr>
              <w:t>MARCA</w:t>
            </w:r>
          </w:p>
        </w:tc>
        <w:tc>
          <w:tcPr>
            <w:tcW w:w="1276" w:type="dxa"/>
            <w:vAlign w:val="center"/>
            <w:hideMark/>
          </w:tcPr>
          <w:p w:rsidR="000A05B0" w:rsidRPr="00B424A4" w:rsidRDefault="000A05B0" w:rsidP="00130AD5">
            <w:pPr>
              <w:jc w:val="center"/>
              <w:rPr>
                <w:b/>
                <w:bCs/>
                <w:color w:val="000000"/>
                <w:sz w:val="20"/>
                <w:szCs w:val="20"/>
              </w:rPr>
            </w:pPr>
            <w:r w:rsidRPr="00B424A4">
              <w:rPr>
                <w:b/>
                <w:bCs/>
                <w:color w:val="000000"/>
                <w:sz w:val="20"/>
                <w:szCs w:val="20"/>
              </w:rPr>
              <w:t>VALOR UNITÁRIO</w:t>
            </w:r>
          </w:p>
        </w:tc>
        <w:tc>
          <w:tcPr>
            <w:tcW w:w="1571" w:type="dxa"/>
            <w:vAlign w:val="center"/>
            <w:hideMark/>
          </w:tcPr>
          <w:p w:rsidR="000A05B0" w:rsidRPr="00B424A4" w:rsidRDefault="000A05B0" w:rsidP="00130AD5">
            <w:pPr>
              <w:jc w:val="center"/>
              <w:rPr>
                <w:b/>
                <w:bCs/>
                <w:color w:val="000000"/>
                <w:sz w:val="20"/>
                <w:szCs w:val="20"/>
              </w:rPr>
            </w:pPr>
            <w:r w:rsidRPr="00B424A4">
              <w:rPr>
                <w:b/>
                <w:bCs/>
                <w:color w:val="000000"/>
                <w:sz w:val="20"/>
                <w:szCs w:val="20"/>
              </w:rPr>
              <w:t>VALOR</w:t>
            </w:r>
          </w:p>
          <w:p w:rsidR="000A05B0" w:rsidRPr="00B424A4" w:rsidRDefault="000A05B0" w:rsidP="00130AD5">
            <w:pPr>
              <w:jc w:val="center"/>
              <w:rPr>
                <w:b/>
                <w:bCs/>
                <w:color w:val="000000"/>
                <w:sz w:val="20"/>
                <w:szCs w:val="20"/>
              </w:rPr>
            </w:pPr>
            <w:r w:rsidRPr="00B424A4">
              <w:rPr>
                <w:b/>
                <w:bCs/>
                <w:color w:val="000000"/>
                <w:sz w:val="20"/>
                <w:szCs w:val="20"/>
              </w:rPr>
              <w:t>TOTAL</w:t>
            </w:r>
          </w:p>
        </w:tc>
      </w:tr>
      <w:tr w:rsidR="000A05B0" w:rsidRPr="00B424A4" w:rsidTr="00130AD5">
        <w:trPr>
          <w:trHeight w:val="338"/>
        </w:trPr>
        <w:tc>
          <w:tcPr>
            <w:tcW w:w="851" w:type="dxa"/>
            <w:vAlign w:val="center"/>
            <w:hideMark/>
          </w:tcPr>
          <w:p w:rsidR="000A05B0" w:rsidRPr="00B424A4" w:rsidRDefault="000A05B0" w:rsidP="00130AD5">
            <w:pPr>
              <w:jc w:val="center"/>
              <w:rPr>
                <w:bCs/>
                <w:color w:val="000000"/>
                <w:sz w:val="20"/>
                <w:szCs w:val="20"/>
              </w:rPr>
            </w:pPr>
          </w:p>
        </w:tc>
        <w:tc>
          <w:tcPr>
            <w:tcW w:w="963" w:type="dxa"/>
            <w:vAlign w:val="center"/>
            <w:hideMark/>
          </w:tcPr>
          <w:p w:rsidR="000A05B0" w:rsidRPr="00B424A4" w:rsidRDefault="000A05B0" w:rsidP="00130AD5">
            <w:pPr>
              <w:jc w:val="center"/>
              <w:rPr>
                <w:bCs/>
                <w:color w:val="000000"/>
                <w:sz w:val="20"/>
                <w:szCs w:val="20"/>
              </w:rPr>
            </w:pPr>
          </w:p>
        </w:tc>
        <w:tc>
          <w:tcPr>
            <w:tcW w:w="763" w:type="dxa"/>
            <w:vAlign w:val="center"/>
            <w:hideMark/>
          </w:tcPr>
          <w:p w:rsidR="000A05B0" w:rsidRPr="00B424A4" w:rsidRDefault="000A05B0" w:rsidP="00130AD5">
            <w:pPr>
              <w:jc w:val="center"/>
              <w:rPr>
                <w:bCs/>
                <w:color w:val="000000"/>
                <w:sz w:val="20"/>
                <w:szCs w:val="20"/>
              </w:rPr>
            </w:pPr>
          </w:p>
        </w:tc>
        <w:tc>
          <w:tcPr>
            <w:tcW w:w="3612" w:type="dxa"/>
            <w:vAlign w:val="center"/>
            <w:hideMark/>
          </w:tcPr>
          <w:p w:rsidR="000A05B0" w:rsidRPr="00B424A4" w:rsidRDefault="000A05B0" w:rsidP="00130AD5">
            <w:pPr>
              <w:jc w:val="both"/>
              <w:rPr>
                <w:bCs/>
                <w:color w:val="000000"/>
                <w:sz w:val="20"/>
                <w:szCs w:val="20"/>
              </w:rPr>
            </w:pPr>
          </w:p>
        </w:tc>
        <w:tc>
          <w:tcPr>
            <w:tcW w:w="1134" w:type="dxa"/>
          </w:tcPr>
          <w:p w:rsidR="000A05B0" w:rsidRPr="00B424A4" w:rsidRDefault="000A05B0" w:rsidP="00130AD5">
            <w:pPr>
              <w:jc w:val="center"/>
              <w:rPr>
                <w:color w:val="000000"/>
                <w:sz w:val="20"/>
                <w:szCs w:val="20"/>
              </w:rPr>
            </w:pPr>
          </w:p>
        </w:tc>
        <w:tc>
          <w:tcPr>
            <w:tcW w:w="1276" w:type="dxa"/>
            <w:noWrap/>
            <w:vAlign w:val="bottom"/>
          </w:tcPr>
          <w:p w:rsidR="000A05B0" w:rsidRPr="00B424A4" w:rsidRDefault="000A05B0" w:rsidP="00130AD5">
            <w:pPr>
              <w:jc w:val="center"/>
              <w:rPr>
                <w:color w:val="000000"/>
                <w:sz w:val="20"/>
                <w:szCs w:val="20"/>
              </w:rPr>
            </w:pPr>
          </w:p>
        </w:tc>
        <w:tc>
          <w:tcPr>
            <w:tcW w:w="1571" w:type="dxa"/>
            <w:noWrap/>
            <w:vAlign w:val="bottom"/>
          </w:tcPr>
          <w:p w:rsidR="000A05B0" w:rsidRPr="00B424A4" w:rsidRDefault="000A05B0" w:rsidP="00130AD5">
            <w:pPr>
              <w:jc w:val="center"/>
              <w:rPr>
                <w:color w:val="000000"/>
                <w:sz w:val="20"/>
                <w:szCs w:val="20"/>
              </w:rPr>
            </w:pPr>
          </w:p>
        </w:tc>
      </w:tr>
      <w:tr w:rsidR="000A05B0" w:rsidRPr="00B424A4" w:rsidTr="00130AD5">
        <w:trPr>
          <w:trHeight w:val="338"/>
        </w:trPr>
        <w:tc>
          <w:tcPr>
            <w:tcW w:w="851" w:type="dxa"/>
            <w:vAlign w:val="center"/>
            <w:hideMark/>
          </w:tcPr>
          <w:p w:rsidR="000A05B0" w:rsidRPr="00B424A4" w:rsidRDefault="000A05B0" w:rsidP="00130AD5">
            <w:pPr>
              <w:jc w:val="center"/>
              <w:rPr>
                <w:bCs/>
                <w:color w:val="000000"/>
                <w:sz w:val="20"/>
                <w:szCs w:val="20"/>
              </w:rPr>
            </w:pPr>
          </w:p>
        </w:tc>
        <w:tc>
          <w:tcPr>
            <w:tcW w:w="963" w:type="dxa"/>
            <w:vAlign w:val="center"/>
            <w:hideMark/>
          </w:tcPr>
          <w:p w:rsidR="000A05B0" w:rsidRPr="00B424A4" w:rsidRDefault="000A05B0" w:rsidP="00130AD5">
            <w:pPr>
              <w:jc w:val="center"/>
              <w:rPr>
                <w:bCs/>
                <w:color w:val="000000"/>
                <w:sz w:val="20"/>
                <w:szCs w:val="20"/>
              </w:rPr>
            </w:pPr>
          </w:p>
        </w:tc>
        <w:tc>
          <w:tcPr>
            <w:tcW w:w="763" w:type="dxa"/>
            <w:vAlign w:val="center"/>
            <w:hideMark/>
          </w:tcPr>
          <w:p w:rsidR="000A05B0" w:rsidRPr="00B424A4" w:rsidRDefault="000A05B0" w:rsidP="00130AD5">
            <w:pPr>
              <w:jc w:val="center"/>
              <w:rPr>
                <w:bCs/>
                <w:color w:val="000000"/>
                <w:sz w:val="20"/>
                <w:szCs w:val="20"/>
              </w:rPr>
            </w:pPr>
          </w:p>
        </w:tc>
        <w:tc>
          <w:tcPr>
            <w:tcW w:w="3612" w:type="dxa"/>
            <w:vAlign w:val="center"/>
            <w:hideMark/>
          </w:tcPr>
          <w:p w:rsidR="000A05B0" w:rsidRPr="00B424A4" w:rsidRDefault="000A05B0" w:rsidP="00130AD5">
            <w:pPr>
              <w:jc w:val="both"/>
              <w:rPr>
                <w:bCs/>
                <w:color w:val="000000"/>
                <w:sz w:val="20"/>
                <w:szCs w:val="20"/>
              </w:rPr>
            </w:pPr>
          </w:p>
        </w:tc>
        <w:tc>
          <w:tcPr>
            <w:tcW w:w="1134" w:type="dxa"/>
          </w:tcPr>
          <w:p w:rsidR="000A05B0" w:rsidRPr="00B424A4" w:rsidRDefault="000A05B0" w:rsidP="00130AD5">
            <w:pPr>
              <w:jc w:val="center"/>
              <w:rPr>
                <w:color w:val="000000"/>
                <w:sz w:val="20"/>
                <w:szCs w:val="20"/>
              </w:rPr>
            </w:pPr>
          </w:p>
        </w:tc>
        <w:tc>
          <w:tcPr>
            <w:tcW w:w="1276" w:type="dxa"/>
            <w:noWrap/>
          </w:tcPr>
          <w:p w:rsidR="000A05B0" w:rsidRPr="00B424A4" w:rsidRDefault="000A05B0" w:rsidP="00130AD5">
            <w:pPr>
              <w:jc w:val="center"/>
              <w:rPr>
                <w:sz w:val="20"/>
                <w:szCs w:val="20"/>
              </w:rPr>
            </w:pPr>
          </w:p>
        </w:tc>
        <w:tc>
          <w:tcPr>
            <w:tcW w:w="1571" w:type="dxa"/>
            <w:noWrap/>
          </w:tcPr>
          <w:p w:rsidR="000A05B0" w:rsidRPr="00B424A4" w:rsidRDefault="000A05B0" w:rsidP="00130AD5">
            <w:pPr>
              <w:jc w:val="center"/>
              <w:rPr>
                <w:sz w:val="20"/>
                <w:szCs w:val="20"/>
              </w:rPr>
            </w:pPr>
          </w:p>
        </w:tc>
      </w:tr>
    </w:tbl>
    <w:p w:rsidR="000A05B0" w:rsidRDefault="000A05B0" w:rsidP="00720FCF">
      <w:pPr>
        <w:adjustRightInd w:val="0"/>
        <w:spacing w:line="276" w:lineRule="auto"/>
        <w:jc w:val="both"/>
        <w:rPr>
          <w:b/>
          <w:bCs/>
        </w:rPr>
      </w:pPr>
    </w:p>
    <w:p w:rsidR="00DE42E8" w:rsidRPr="00451968" w:rsidRDefault="00DE42E8" w:rsidP="00720FCF">
      <w:pPr>
        <w:adjustRightInd w:val="0"/>
        <w:spacing w:line="276" w:lineRule="auto"/>
        <w:jc w:val="both"/>
        <w:rPr>
          <w:b/>
          <w:bCs/>
        </w:rPr>
      </w:pPr>
      <w:r w:rsidRPr="00451968">
        <w:rPr>
          <w:b/>
          <w:bCs/>
        </w:rPr>
        <w:t>CLÁUSULA QUARTA: DA VIGÊNCIA DO REGISTRO DE PREÇOS</w:t>
      </w:r>
    </w:p>
    <w:p w:rsidR="00DE42E8" w:rsidRPr="00451968" w:rsidRDefault="00DE42E8" w:rsidP="00720FCF">
      <w:pPr>
        <w:adjustRightInd w:val="0"/>
        <w:spacing w:line="276" w:lineRule="auto"/>
        <w:jc w:val="both"/>
      </w:pPr>
      <w:r w:rsidRPr="00451968">
        <w:t>4.1 - A presente Ata de Registro de Preços terá prazo de vigência de 12 (doze) meses, a partir da sua assinatura</w:t>
      </w:r>
      <w:r w:rsidR="001F229F">
        <w:t>, podendo ser renovado</w:t>
      </w:r>
      <w:r w:rsidR="00797766">
        <w:t xml:space="preserve"> nos termos da Lei 14.133/2021</w:t>
      </w:r>
      <w:r w:rsidR="001F229F">
        <w:t>.</w:t>
      </w:r>
    </w:p>
    <w:p w:rsidR="003D387C" w:rsidRPr="00451968" w:rsidRDefault="003D387C" w:rsidP="00720FCF">
      <w:pPr>
        <w:adjustRightInd w:val="0"/>
        <w:spacing w:line="276" w:lineRule="auto"/>
        <w:jc w:val="both"/>
      </w:pPr>
    </w:p>
    <w:p w:rsidR="00DE42E8" w:rsidRDefault="00DE42E8" w:rsidP="00720FCF">
      <w:pPr>
        <w:adjustRightInd w:val="0"/>
        <w:spacing w:line="276" w:lineRule="auto"/>
        <w:jc w:val="both"/>
        <w:rPr>
          <w:b/>
          <w:bCs/>
        </w:rPr>
      </w:pPr>
      <w:r w:rsidRPr="00451968">
        <w:rPr>
          <w:b/>
          <w:bCs/>
        </w:rPr>
        <w:t>CLÁUSULA QUINTA: DAS OBRIGAÇÕES DO VENCEDOR</w:t>
      </w:r>
    </w:p>
    <w:p w:rsidR="00194AC4" w:rsidRPr="00451968" w:rsidRDefault="00194AC4" w:rsidP="00720FCF">
      <w:pPr>
        <w:adjustRightInd w:val="0"/>
        <w:spacing w:line="276" w:lineRule="auto"/>
        <w:jc w:val="both"/>
        <w:rPr>
          <w:b/>
          <w:bCs/>
        </w:rPr>
      </w:pPr>
    </w:p>
    <w:p w:rsidR="00DE42E8" w:rsidRPr="00451968" w:rsidRDefault="00DE42E8" w:rsidP="00720FCF">
      <w:pPr>
        <w:adjustRightInd w:val="0"/>
        <w:spacing w:line="276" w:lineRule="auto"/>
        <w:jc w:val="both"/>
      </w:pPr>
      <w:r w:rsidRPr="00451968">
        <w:t xml:space="preserve">5.1 - Cumprir o objeto da Ata de Registro de Preços, entregando os produtos especificados no Anexo I do </w:t>
      </w:r>
      <w:r w:rsidR="00D558DD">
        <w:rPr>
          <w:color w:val="000000"/>
        </w:rPr>
        <w:t>Pregão Eletrônico</w:t>
      </w:r>
      <w:r w:rsidRPr="00451968">
        <w:rPr>
          <w:color w:val="000000"/>
        </w:rPr>
        <w:t xml:space="preserve"> nº 0</w:t>
      </w:r>
      <w:r w:rsidR="003F6948">
        <w:rPr>
          <w:color w:val="000000"/>
        </w:rPr>
        <w:t>2</w:t>
      </w:r>
      <w:r w:rsidR="00194AC4">
        <w:rPr>
          <w:color w:val="000000"/>
        </w:rPr>
        <w:t>4</w:t>
      </w:r>
      <w:r w:rsidRPr="00451968">
        <w:rPr>
          <w:color w:val="000000"/>
        </w:rPr>
        <w:t>/202</w:t>
      </w:r>
      <w:r w:rsidR="000800F2" w:rsidRPr="00451968">
        <w:rPr>
          <w:color w:val="000000"/>
        </w:rPr>
        <w:t>4</w:t>
      </w:r>
      <w:r w:rsidRPr="00451968">
        <w:t>dentro do prazo determinado pelo ÓRGÃO GERENCIADOR, de acordo com o preço registrado.</w:t>
      </w:r>
    </w:p>
    <w:p w:rsidR="00DE42E8" w:rsidRPr="00451968" w:rsidRDefault="00DE42E8" w:rsidP="00720FCF">
      <w:pPr>
        <w:adjustRightInd w:val="0"/>
        <w:spacing w:line="276" w:lineRule="auto"/>
        <w:jc w:val="both"/>
      </w:pPr>
      <w:r w:rsidRPr="00451968">
        <w:t>5.2 - Cumprir todas as leis e posturas federais, estaduais e municipais pertinentes e responsabilizar-se por todos os prejuízos decorrentes de infrações a que houver dado causa.</w:t>
      </w:r>
    </w:p>
    <w:p w:rsidR="00DE42E8" w:rsidRPr="00451968" w:rsidRDefault="00DE42E8" w:rsidP="00720FCF">
      <w:pPr>
        <w:adjustRightInd w:val="0"/>
        <w:spacing w:line="276" w:lineRule="auto"/>
        <w:jc w:val="both"/>
      </w:pPr>
      <w:r w:rsidRPr="00451968">
        <w:t>5.3 - Assumir, com responsabilidade, todos os impostos e taxas que forem devidos em decorrência do objeto da contratação e quaisquer outras despesas que se fizerem necessárias ao cumprimento do objeto pactuado.</w:t>
      </w:r>
    </w:p>
    <w:p w:rsidR="00DE42E8" w:rsidRPr="00451968" w:rsidRDefault="00DE42E8" w:rsidP="00720FCF">
      <w:pPr>
        <w:adjustRightInd w:val="0"/>
        <w:spacing w:line="276" w:lineRule="auto"/>
        <w:jc w:val="both"/>
      </w:pPr>
      <w:r w:rsidRPr="00451968">
        <w:rPr>
          <w:bCs/>
        </w:rPr>
        <w:t xml:space="preserve">5.4 </w:t>
      </w:r>
      <w:r w:rsidRPr="00451968">
        <w:t>- Responder perante o ÓRGÃO GERENCIADOR e terceiros por eventuais prejuízos e danos decorrentes na condução do objeto deste instrumento sob a sua responsabilidade ou por erro relativos à execução do objeto.</w:t>
      </w:r>
    </w:p>
    <w:p w:rsidR="00DE42E8" w:rsidRPr="00451968" w:rsidRDefault="00DE42E8" w:rsidP="00720FCF">
      <w:pPr>
        <w:adjustRightInd w:val="0"/>
        <w:spacing w:line="276" w:lineRule="auto"/>
        <w:jc w:val="both"/>
      </w:pPr>
      <w:r w:rsidRPr="00451968">
        <w:rPr>
          <w:bCs/>
        </w:rPr>
        <w:t xml:space="preserve">5.5 </w:t>
      </w:r>
      <w:r w:rsidRPr="00451968">
        <w:t>- Responsabilizar-se por quaisquer ônus decorrentes de omissões ou erros na elaboração de estimativa de custos e que redundem em aumento de despesas para o ÓRGÃO GERENCIADOR.</w:t>
      </w:r>
    </w:p>
    <w:p w:rsidR="00DE42E8" w:rsidRPr="00451968" w:rsidRDefault="00DE42E8" w:rsidP="00720FCF">
      <w:pPr>
        <w:adjustRightInd w:val="0"/>
        <w:spacing w:line="276" w:lineRule="auto"/>
        <w:jc w:val="both"/>
      </w:pPr>
      <w:r w:rsidRPr="00451968">
        <w:t>5.6 - 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atribuídas por força de lei, relacionadas com o cumprimento da contratação.</w:t>
      </w:r>
    </w:p>
    <w:p w:rsidR="00DE42E8" w:rsidRPr="00451968" w:rsidRDefault="00DE42E8" w:rsidP="00720FCF">
      <w:pPr>
        <w:adjustRightInd w:val="0"/>
        <w:spacing w:line="276" w:lineRule="auto"/>
        <w:jc w:val="both"/>
      </w:pPr>
      <w:r w:rsidRPr="00451968">
        <w:t>5.7- Fica vedada a subcontratação total ou parcial do objeto da contratação, a associação do fornecedor/prestador com outrem, a cessão ou transferência total ou parcial, bem como a fusão, cisão ou incorporação sem autorização expressa do Contratante.</w:t>
      </w:r>
    </w:p>
    <w:p w:rsidR="00DE42E8" w:rsidRPr="00451968" w:rsidRDefault="00DE42E8" w:rsidP="00720FCF">
      <w:pPr>
        <w:adjustRightInd w:val="0"/>
        <w:spacing w:line="276" w:lineRule="auto"/>
        <w:jc w:val="both"/>
        <w:rPr>
          <w:b/>
          <w:bCs/>
        </w:rPr>
      </w:pPr>
      <w:r w:rsidRPr="00451968">
        <w:t>5.8 - Manter-se, durante toda a vigência desta Ata, em compatibilidade todas as condições de habilitação e qualificação exigidas na licitação.</w:t>
      </w:r>
    </w:p>
    <w:p w:rsidR="00DE42E8" w:rsidRPr="00451968" w:rsidRDefault="00DE42E8" w:rsidP="00720FCF">
      <w:pPr>
        <w:adjustRightInd w:val="0"/>
        <w:spacing w:line="276" w:lineRule="auto"/>
        <w:jc w:val="both"/>
        <w:rPr>
          <w:b/>
          <w:bCs/>
        </w:rPr>
      </w:pPr>
    </w:p>
    <w:p w:rsidR="00DE42E8" w:rsidRPr="00451968" w:rsidRDefault="00DE42E8" w:rsidP="00720FCF">
      <w:pPr>
        <w:adjustRightInd w:val="0"/>
        <w:spacing w:line="276" w:lineRule="auto"/>
        <w:jc w:val="both"/>
        <w:rPr>
          <w:b/>
          <w:bCs/>
        </w:rPr>
      </w:pPr>
      <w:r w:rsidRPr="00451968">
        <w:rPr>
          <w:b/>
          <w:bCs/>
        </w:rPr>
        <w:lastRenderedPageBreak/>
        <w:t>CLÁUSULA SEXTA – DAS OBRIGAÇÕES DA ADMINISTRAÇÃO E DEMAIS ÓRGÃOS OU ENTIDADES PARTICIPANTES</w:t>
      </w:r>
    </w:p>
    <w:p w:rsidR="00DE42E8" w:rsidRPr="00451968" w:rsidRDefault="00DE42E8" w:rsidP="00720FCF">
      <w:pPr>
        <w:adjustRightInd w:val="0"/>
        <w:spacing w:line="276" w:lineRule="auto"/>
        <w:jc w:val="both"/>
      </w:pPr>
      <w:r w:rsidRPr="00451968">
        <w:t>6.1 - Cumprir todos os compromissos financeiros assumidos com fornecedor, efetuando os pagamentos de acordo com a cláusula nona.</w:t>
      </w:r>
    </w:p>
    <w:p w:rsidR="00DE42E8" w:rsidRPr="00451968" w:rsidRDefault="00DE42E8" w:rsidP="00720FCF">
      <w:pPr>
        <w:adjustRightInd w:val="0"/>
        <w:spacing w:line="276" w:lineRule="auto"/>
        <w:jc w:val="both"/>
      </w:pPr>
      <w:r w:rsidRPr="00451968">
        <w:t>6.2 - Fornecer e colocar à disposição do fornecedor, efetuando os pagamentos que se fizerem necessários.</w:t>
      </w:r>
    </w:p>
    <w:p w:rsidR="00DE42E8" w:rsidRPr="00451968" w:rsidRDefault="00DE42E8" w:rsidP="00720FCF">
      <w:pPr>
        <w:adjustRightInd w:val="0"/>
        <w:spacing w:line="276" w:lineRule="auto"/>
        <w:jc w:val="both"/>
      </w:pPr>
      <w:r w:rsidRPr="00451968">
        <w:t>6.3 - Notificar, formal e tempestivamente, o fornecedor sobre as irregularidades observadas.</w:t>
      </w:r>
    </w:p>
    <w:p w:rsidR="00DE42E8" w:rsidRPr="00451968" w:rsidRDefault="00DE42E8" w:rsidP="00720FCF">
      <w:pPr>
        <w:adjustRightInd w:val="0"/>
        <w:spacing w:line="276" w:lineRule="auto"/>
        <w:jc w:val="both"/>
      </w:pPr>
      <w:r w:rsidRPr="00451968">
        <w:t>6.4 - Notificar o fornecedor, por escrito e com antecedência, sobre multas, penalidades e quaisquer débitos de sua responsabilidade.</w:t>
      </w:r>
    </w:p>
    <w:p w:rsidR="00DE42E8" w:rsidRPr="00451968" w:rsidRDefault="00DE42E8" w:rsidP="00720FCF">
      <w:pPr>
        <w:adjustRightInd w:val="0"/>
        <w:spacing w:line="276" w:lineRule="auto"/>
        <w:jc w:val="both"/>
      </w:pPr>
      <w:r w:rsidRPr="00451968">
        <w:t>6.5 - Acompanhar a entrega do objeto, efetuada pelo fornecedor, podendo intervir para fins de ajustes ou suspensão de fornecimento.</w:t>
      </w:r>
    </w:p>
    <w:p w:rsidR="00DE42E8" w:rsidRPr="00451968" w:rsidRDefault="00DE42E8" w:rsidP="00720FCF">
      <w:pPr>
        <w:adjustRightInd w:val="0"/>
        <w:spacing w:line="276" w:lineRule="auto"/>
        <w:jc w:val="both"/>
      </w:pPr>
      <w:r w:rsidRPr="00451968">
        <w:t>6.6 - O ÓRGÃO GERENCIADOR será responsável pela prática de todos os atos de controle da Administração da Ata de Registro de Preços.</w:t>
      </w:r>
    </w:p>
    <w:p w:rsidR="00DE42E8" w:rsidRPr="00451968" w:rsidRDefault="00DE42E8" w:rsidP="00720FCF">
      <w:pPr>
        <w:adjustRightInd w:val="0"/>
        <w:spacing w:line="276" w:lineRule="auto"/>
        <w:jc w:val="both"/>
      </w:pPr>
      <w:r w:rsidRPr="00451968">
        <w:t>6.7 - Conduzir eventuais procedimentos administrativos de renegociação de preços registrados, para fins de adequação às novas condições de mercado, e de aplicação de penalidades;.</w:t>
      </w:r>
    </w:p>
    <w:p w:rsidR="00B10B5F" w:rsidRPr="00451968" w:rsidRDefault="00B10B5F" w:rsidP="00720FCF">
      <w:pPr>
        <w:adjustRightInd w:val="0"/>
        <w:spacing w:line="276" w:lineRule="auto"/>
        <w:jc w:val="both"/>
      </w:pPr>
    </w:p>
    <w:p w:rsidR="00DE42E8" w:rsidRPr="00451968" w:rsidRDefault="00DE42E8" w:rsidP="00720FCF">
      <w:pPr>
        <w:adjustRightInd w:val="0"/>
        <w:spacing w:line="276" w:lineRule="auto"/>
        <w:jc w:val="both"/>
        <w:rPr>
          <w:b/>
          <w:bCs/>
        </w:rPr>
      </w:pPr>
      <w:r w:rsidRPr="00451968">
        <w:rPr>
          <w:b/>
          <w:bCs/>
        </w:rPr>
        <w:t>CLÁUSULA SÉTIMA – DA FORMA DE CONTRATAÇÃO/FORNECIMENTO</w:t>
      </w:r>
    </w:p>
    <w:p w:rsidR="00DE42E8" w:rsidRPr="00451968" w:rsidRDefault="00DE42E8" w:rsidP="00720FCF">
      <w:pPr>
        <w:adjustRightInd w:val="0"/>
        <w:spacing w:line="276" w:lineRule="auto"/>
        <w:jc w:val="both"/>
      </w:pPr>
      <w:r w:rsidRPr="00451968">
        <w:t>7.1 – O objeto do Registro de Preços ser</w:t>
      </w:r>
      <w:r w:rsidR="009B5040" w:rsidRPr="00451968">
        <w:t>á entregue</w:t>
      </w:r>
      <w:r w:rsidRPr="00451968">
        <w:t xml:space="preserve"> de forma que o </w:t>
      </w:r>
      <w:r w:rsidR="009B5040" w:rsidRPr="00451968">
        <w:t>SAMAE solicitar e</w:t>
      </w:r>
      <w:r w:rsidRPr="00451968">
        <w:t xml:space="preserve"> ser</w:t>
      </w:r>
      <w:r w:rsidR="009B5040" w:rsidRPr="00451968">
        <w:t>ão</w:t>
      </w:r>
      <w:r w:rsidRPr="00451968">
        <w:t xml:space="preserve"> informadas na ocasião da solicitação que se fará através da emissão de </w:t>
      </w:r>
      <w:r w:rsidR="008D500F" w:rsidRPr="00451968">
        <w:t>S</w:t>
      </w:r>
      <w:r w:rsidRPr="00451968">
        <w:t xml:space="preserve">F – </w:t>
      </w:r>
      <w:r w:rsidR="008D500F" w:rsidRPr="00451968">
        <w:t>Solicitação</w:t>
      </w:r>
      <w:r w:rsidRPr="00451968">
        <w:t xml:space="preserve"> de Fornecimento.</w:t>
      </w:r>
    </w:p>
    <w:p w:rsidR="00DE42E8" w:rsidRDefault="00C8331F" w:rsidP="00720FCF">
      <w:pPr>
        <w:adjustRightInd w:val="0"/>
        <w:spacing w:line="276" w:lineRule="auto"/>
        <w:jc w:val="both"/>
      </w:pPr>
      <w:r w:rsidRPr="00451968">
        <w:t>7.2 – N</w:t>
      </w:r>
      <w:r w:rsidR="00DE42E8" w:rsidRPr="00451968">
        <w:t>o ato da entrega deverão estar acompanhados da Nota Fiscal descritiva</w:t>
      </w:r>
      <w:r w:rsidRPr="00451968">
        <w:t>:nú</w:t>
      </w:r>
      <w:r w:rsidR="00DE42E8" w:rsidRPr="00451968">
        <w:t>mero</w:t>
      </w:r>
      <w:r w:rsidRPr="00451968">
        <w:t xml:space="preserve"> da Autorização de Fornecimento;</w:t>
      </w:r>
      <w:r w:rsidR="00DE42E8" w:rsidRPr="00451968">
        <w:t xml:space="preserve"> dados da conta bancária para depósito do pagamento, bem como da </w:t>
      </w:r>
      <w:r w:rsidR="00A3063C">
        <w:t>Certidão Negativa de Débitos Relativos aos Tributos Federais e à Divida Ativa da União,</w:t>
      </w:r>
      <w:r w:rsidR="00DE42E8" w:rsidRPr="00451968">
        <w:t xml:space="preserve"> CRF do FGTS</w:t>
      </w:r>
      <w:r w:rsidR="00A3063C">
        <w:t xml:space="preserve"> e Certidão Nacional de Débitos Trabalhista, Certidão Negativa Municipal e Certidão Negativa Estadual.</w:t>
      </w:r>
    </w:p>
    <w:p w:rsidR="008E183A" w:rsidRDefault="008E183A" w:rsidP="00720FCF">
      <w:pPr>
        <w:adjustRightInd w:val="0"/>
        <w:spacing w:line="276" w:lineRule="auto"/>
        <w:jc w:val="both"/>
      </w:pPr>
    </w:p>
    <w:p w:rsidR="008E183A" w:rsidRDefault="008E183A" w:rsidP="008E183A">
      <w:pPr>
        <w:adjustRightInd w:val="0"/>
        <w:spacing w:line="276" w:lineRule="auto"/>
        <w:jc w:val="both"/>
        <w:rPr>
          <w:b/>
          <w:bCs/>
        </w:rPr>
      </w:pPr>
      <w:r w:rsidRPr="00451968">
        <w:rPr>
          <w:b/>
          <w:bCs/>
        </w:rPr>
        <w:t>CLÁUSULA OITAVA – DAS CONDIÇOES DE PAGAMENTO</w:t>
      </w:r>
    </w:p>
    <w:p w:rsidR="008E183A" w:rsidRPr="000B238E" w:rsidRDefault="008E183A" w:rsidP="008E183A">
      <w:pPr>
        <w:pStyle w:val="PargrafodaLista"/>
        <w:spacing w:line="276" w:lineRule="auto"/>
        <w:ind w:left="0"/>
      </w:pPr>
      <w:r>
        <w:t>8</w:t>
      </w:r>
      <w:r w:rsidRPr="000B238E">
        <w:t>.1 Os materiais e insumos fornecidos serão pagos através de emissão de nota fiscal, com frequência mensal.</w:t>
      </w:r>
    </w:p>
    <w:p w:rsidR="008E183A" w:rsidRPr="000B238E" w:rsidRDefault="008E183A" w:rsidP="008E183A">
      <w:pPr>
        <w:pStyle w:val="PargrafodaLista"/>
        <w:spacing w:line="276" w:lineRule="auto"/>
        <w:ind w:left="0"/>
      </w:pPr>
      <w:r>
        <w:t>8</w:t>
      </w:r>
      <w:r w:rsidRPr="000B238E">
        <w:t>.2 O pagamento será realizado após verificação e aceite por parte da fiscalização e gestão designados do contrato.</w:t>
      </w:r>
    </w:p>
    <w:p w:rsidR="008E183A" w:rsidRPr="000B238E" w:rsidRDefault="008E183A" w:rsidP="008E183A">
      <w:pPr>
        <w:pStyle w:val="PargrafodaLista"/>
        <w:spacing w:line="276" w:lineRule="auto"/>
        <w:ind w:left="0"/>
      </w:pPr>
      <w:r>
        <w:t>8</w:t>
      </w:r>
      <w:r w:rsidRPr="000B238E">
        <w:t>.3 O pagamento será efetuado em até 10 (dez) dias após a entrega da nota fiscal eletrônica, através de crédito em conta corrente, devidamente atestada pelos responsáveis pela gestão e fiscalização do contrato, desde que comprovada a regularidade fiscal, nos termos do artigo 68 da Lei Federal nº 14.133/21.</w:t>
      </w:r>
    </w:p>
    <w:p w:rsidR="008E183A" w:rsidRPr="000B238E" w:rsidRDefault="008E183A" w:rsidP="008E183A">
      <w:pPr>
        <w:pStyle w:val="PargrafodaLista"/>
        <w:spacing w:line="276" w:lineRule="auto"/>
        <w:ind w:left="0"/>
      </w:pPr>
      <w:r>
        <w:t>8</w:t>
      </w:r>
      <w:r w:rsidRPr="000B238E">
        <w:t>.3.1 A contagem do prazo citado no subitem anterior se dará a partir da data da entrega da mercadoria/serviço e da Nota Fiscal, obedecidas às exigências ali expressas.</w:t>
      </w:r>
    </w:p>
    <w:p w:rsidR="008E183A" w:rsidRPr="000B238E" w:rsidRDefault="008E183A" w:rsidP="008E183A">
      <w:pPr>
        <w:pStyle w:val="PargrafodaLista"/>
        <w:spacing w:line="276" w:lineRule="auto"/>
        <w:ind w:left="0"/>
      </w:pPr>
      <w:r>
        <w:rPr>
          <w:color w:val="000000"/>
        </w:rPr>
        <w:t>8</w:t>
      </w:r>
      <w:r w:rsidRPr="000B238E">
        <w:rPr>
          <w:color w:val="000000"/>
        </w:rPr>
        <w:t>.3.1.1 A licitante vencedora deverá informar na Nota fiscal o nome do(s) item(s) de acordo com o número do processo de licitatório xxx/2024, número do contrato/ata de registro de preços, e outros que julgar conveniente;</w:t>
      </w:r>
    </w:p>
    <w:p w:rsidR="008E183A" w:rsidRPr="000B238E" w:rsidRDefault="008E183A" w:rsidP="008E183A">
      <w:pPr>
        <w:pStyle w:val="PargrafodaLista"/>
        <w:spacing w:line="276" w:lineRule="auto"/>
        <w:ind w:left="0"/>
      </w:pPr>
      <w:r>
        <w:rPr>
          <w:color w:val="000000"/>
        </w:rPr>
        <w:t>8</w:t>
      </w:r>
      <w:r w:rsidRPr="000B238E">
        <w:rPr>
          <w:color w:val="000000"/>
        </w:rPr>
        <w:t xml:space="preserve">.3.1.2 A licitante vencedora deverá informar na Nota Fiscal os dados bancários: nome do banco, agência, conta e chave PIX; </w:t>
      </w:r>
    </w:p>
    <w:p w:rsidR="008E183A" w:rsidRPr="000B238E" w:rsidRDefault="008E183A" w:rsidP="008E183A">
      <w:pPr>
        <w:spacing w:line="276" w:lineRule="auto"/>
        <w:jc w:val="both"/>
      </w:pPr>
      <w:r>
        <w:t>8</w:t>
      </w:r>
      <w:r w:rsidRPr="000B238E">
        <w:t>.2 Havendo erro na nota fiscal ou circunstâncias que impeçam a liquidação da despesa, será solicitado à fornecedora a substituição do mesmo.</w:t>
      </w:r>
    </w:p>
    <w:p w:rsidR="008E183A" w:rsidRPr="000B238E" w:rsidRDefault="008E183A" w:rsidP="008E183A">
      <w:pPr>
        <w:spacing w:line="276" w:lineRule="auto"/>
        <w:jc w:val="both"/>
      </w:pPr>
      <w:r>
        <w:t>8</w:t>
      </w:r>
      <w:r w:rsidRPr="000B238E">
        <w:t xml:space="preserve">.3 Caso a licitante vencedora seja beneficiária de imunidade ou isenção fiscal, deverá apresentar, juntamente com a Nota Fiscal, a devida comprovação, a fim de evitar a retenção na fonte dos tributos </w:t>
      </w:r>
      <w:r w:rsidRPr="000B238E">
        <w:lastRenderedPageBreak/>
        <w:t>e contribuições, conforme legislação em vigor.</w:t>
      </w:r>
    </w:p>
    <w:p w:rsidR="008E183A" w:rsidRPr="00451968" w:rsidRDefault="008E183A" w:rsidP="008E183A">
      <w:pPr>
        <w:spacing w:line="276" w:lineRule="auto"/>
        <w:jc w:val="both"/>
      </w:pPr>
      <w:r>
        <w:t>8</w:t>
      </w:r>
      <w:r w:rsidRPr="000B238E">
        <w:t>.4 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o SAMAE de Jaguariaíva – PR.</w:t>
      </w:r>
    </w:p>
    <w:p w:rsidR="006B24AE" w:rsidRPr="00451968" w:rsidRDefault="006B24AE" w:rsidP="00720FCF">
      <w:pPr>
        <w:adjustRightInd w:val="0"/>
        <w:spacing w:line="276" w:lineRule="auto"/>
        <w:jc w:val="both"/>
        <w:rPr>
          <w:b/>
          <w:bCs/>
        </w:rPr>
      </w:pPr>
    </w:p>
    <w:p w:rsidR="00DE42E8" w:rsidRPr="00451968" w:rsidRDefault="00DE42E8" w:rsidP="00720FCF">
      <w:pPr>
        <w:adjustRightInd w:val="0"/>
        <w:spacing w:line="276" w:lineRule="auto"/>
        <w:jc w:val="both"/>
        <w:rPr>
          <w:b/>
          <w:bCs/>
        </w:rPr>
      </w:pPr>
      <w:r w:rsidRPr="00451968">
        <w:rPr>
          <w:b/>
          <w:bCs/>
        </w:rPr>
        <w:t>CLÁUSULA NONA–FISCALIZAÇÃO</w:t>
      </w:r>
    </w:p>
    <w:p w:rsidR="00DE42E8" w:rsidRPr="00451968" w:rsidRDefault="00DE42E8" w:rsidP="00720FCF">
      <w:pPr>
        <w:adjustRightInd w:val="0"/>
        <w:spacing w:line="276" w:lineRule="auto"/>
        <w:jc w:val="both"/>
        <w:rPr>
          <w:color w:val="000000" w:themeColor="text1"/>
        </w:rPr>
      </w:pPr>
      <w:r w:rsidRPr="00451968">
        <w:t xml:space="preserve">9.1 - </w:t>
      </w:r>
      <w:r w:rsidRPr="00451968">
        <w:rPr>
          <w:color w:val="000000" w:themeColor="text1"/>
        </w:rPr>
        <w:t xml:space="preserve">O ÓRGÃO CONTRATANTE, através </w:t>
      </w:r>
      <w:r w:rsidR="002063DF">
        <w:rPr>
          <w:color w:val="000000" w:themeColor="text1"/>
        </w:rPr>
        <w:t>d</w:t>
      </w:r>
      <w:r w:rsidR="00BB2719">
        <w:rPr>
          <w:color w:val="000000" w:themeColor="text1"/>
        </w:rPr>
        <w:t xml:space="preserve">o </w:t>
      </w:r>
      <w:r w:rsidR="003F74DE" w:rsidRPr="009A48F7">
        <w:rPr>
          <w:color w:val="000000" w:themeColor="text1"/>
        </w:rPr>
        <w:t xml:space="preserve">servidor </w:t>
      </w:r>
      <w:r w:rsidR="00BB2719" w:rsidRPr="00BB2719">
        <w:rPr>
          <w:color w:val="000000"/>
        </w:rPr>
        <w:t>Marco Antonio de Meira</w:t>
      </w:r>
      <w:r w:rsidR="004054D7" w:rsidRPr="00451968">
        <w:rPr>
          <w:color w:val="000000" w:themeColor="text1"/>
        </w:rPr>
        <w:t>,</w:t>
      </w:r>
      <w:r w:rsidR="0041153A" w:rsidRPr="00451968">
        <w:rPr>
          <w:color w:val="000000" w:themeColor="text1"/>
        </w:rPr>
        <w:t xml:space="preserve">que </w:t>
      </w:r>
      <w:r w:rsidRPr="00451968">
        <w:rPr>
          <w:color w:val="000000" w:themeColor="text1"/>
        </w:rPr>
        <w:t>fiscalizar</w:t>
      </w:r>
      <w:r w:rsidR="003F74DE">
        <w:rPr>
          <w:color w:val="000000" w:themeColor="text1"/>
        </w:rPr>
        <w:t>á</w:t>
      </w:r>
      <w:r w:rsidRPr="00451968">
        <w:rPr>
          <w:color w:val="000000" w:themeColor="text1"/>
        </w:rPr>
        <w:t xml:space="preserve"> o fornecimento e verificar</w:t>
      </w:r>
      <w:r w:rsidR="003F74DE">
        <w:rPr>
          <w:color w:val="000000" w:themeColor="text1"/>
        </w:rPr>
        <w:t>á</w:t>
      </w:r>
      <w:r w:rsidRPr="00451968">
        <w:rPr>
          <w:color w:val="000000" w:themeColor="text1"/>
        </w:rPr>
        <w:t xml:space="preserve"> o cumprimento das condições solicitadas, no todo ou em parte, visando a averiguação do atendimento as normas editalícias e deste instrumento.</w:t>
      </w:r>
    </w:p>
    <w:p w:rsidR="00DE42E8" w:rsidRDefault="00DE42E8" w:rsidP="00720FCF">
      <w:pPr>
        <w:adjustRightInd w:val="0"/>
        <w:spacing w:line="276" w:lineRule="auto"/>
        <w:jc w:val="both"/>
        <w:rPr>
          <w:color w:val="000000" w:themeColor="text1"/>
        </w:rPr>
      </w:pPr>
      <w:r w:rsidRPr="00451968">
        <w:rPr>
          <w:color w:val="000000" w:themeColor="text1"/>
        </w:rPr>
        <w:t>9.2- O ato da fiscalização não desobriga o fornecedor de sua responsabilidade quanto à perfeita execução deste instrumento.</w:t>
      </w:r>
    </w:p>
    <w:p w:rsidR="00F9775F" w:rsidRPr="00451968" w:rsidRDefault="00F9775F" w:rsidP="00720FCF">
      <w:pPr>
        <w:adjustRightInd w:val="0"/>
        <w:spacing w:line="276" w:lineRule="auto"/>
        <w:jc w:val="both"/>
        <w:rPr>
          <w:color w:val="000000" w:themeColor="text1"/>
        </w:rPr>
      </w:pPr>
    </w:p>
    <w:p w:rsidR="00DE42E8" w:rsidRPr="00451968" w:rsidRDefault="00DE42E8" w:rsidP="00720FCF">
      <w:pPr>
        <w:adjustRightInd w:val="0"/>
        <w:spacing w:line="276" w:lineRule="auto"/>
        <w:jc w:val="both"/>
        <w:rPr>
          <w:b/>
          <w:bCs/>
        </w:rPr>
      </w:pPr>
      <w:r w:rsidRPr="00451968">
        <w:rPr>
          <w:b/>
          <w:bCs/>
        </w:rPr>
        <w:t>CLÁUSULA DÉCIMA DO CANCELAMENTO E SUSPENSÃO DO PREÇO REGISTRADO</w:t>
      </w:r>
    </w:p>
    <w:p w:rsidR="00DE42E8" w:rsidRPr="00451968" w:rsidRDefault="00DE42E8" w:rsidP="00720FCF">
      <w:pPr>
        <w:adjustRightInd w:val="0"/>
        <w:spacing w:line="276" w:lineRule="auto"/>
        <w:jc w:val="both"/>
      </w:pPr>
      <w:r w:rsidRPr="00451968">
        <w:t>10.1 - O cancelamento do Registro de Preços ocorrerá nas hipóteses e condições estabelecidas no artigo</w:t>
      </w:r>
      <w:r w:rsidR="00AA7B83" w:rsidRPr="00451968">
        <w:t>s 28 e 29</w:t>
      </w:r>
      <w:r w:rsidRPr="00451968">
        <w:t xml:space="preserve"> do Decreto Federal nº </w:t>
      </w:r>
      <w:r w:rsidR="00AA7B83" w:rsidRPr="00451968">
        <w:t>11.462/2023</w:t>
      </w:r>
      <w:r w:rsidRPr="00451968">
        <w:t>.</w:t>
      </w:r>
    </w:p>
    <w:p w:rsidR="00DE42E8" w:rsidRPr="00451968" w:rsidRDefault="00DE42E8" w:rsidP="00720FCF">
      <w:pPr>
        <w:adjustRightInd w:val="0"/>
        <w:spacing w:line="276" w:lineRule="auto"/>
        <w:jc w:val="both"/>
      </w:pPr>
    </w:p>
    <w:p w:rsidR="00DE42E8" w:rsidRPr="00451968" w:rsidRDefault="00DE42E8" w:rsidP="00720FCF">
      <w:pPr>
        <w:adjustRightInd w:val="0"/>
        <w:spacing w:line="276" w:lineRule="auto"/>
        <w:jc w:val="both"/>
        <w:rPr>
          <w:b/>
          <w:bCs/>
        </w:rPr>
      </w:pPr>
      <w:r w:rsidRPr="00451968">
        <w:rPr>
          <w:b/>
          <w:bCs/>
        </w:rPr>
        <w:t xml:space="preserve">CLÁUSULA DÉCIMA PRIMEIRA </w:t>
      </w:r>
      <w:r w:rsidR="00730905">
        <w:rPr>
          <w:b/>
          <w:bCs/>
        </w:rPr>
        <w:t>–</w:t>
      </w:r>
      <w:r w:rsidRPr="00451968">
        <w:rPr>
          <w:b/>
          <w:bCs/>
        </w:rPr>
        <w:t xml:space="preserve"> MULTAS E SANÇÕES ADMINISTRATIVAS</w:t>
      </w:r>
    </w:p>
    <w:p w:rsidR="00DE42E8" w:rsidRPr="00451968" w:rsidRDefault="00DE42E8" w:rsidP="00720FCF">
      <w:pPr>
        <w:adjustRightInd w:val="0"/>
        <w:spacing w:line="276" w:lineRule="auto"/>
        <w:jc w:val="both"/>
      </w:pPr>
      <w:r w:rsidRPr="00451968">
        <w:t>11.1. – O fornecedor/prestador sujeitar-se-á, em caso de inadimplemento de suas obrigações, definidas neste instrumento ou em outros que o complementem, as seguintes multas, sem prejuízo das sanções legais</w:t>
      </w:r>
      <w:r w:rsidR="00E01859" w:rsidRPr="00451968">
        <w:t>.</w:t>
      </w:r>
    </w:p>
    <w:p w:rsidR="00DE42E8" w:rsidRPr="00451968" w:rsidRDefault="00DE42E8" w:rsidP="00720FCF">
      <w:pPr>
        <w:adjustRightInd w:val="0"/>
        <w:spacing w:line="276" w:lineRule="auto"/>
        <w:jc w:val="both"/>
      </w:pPr>
      <w:r w:rsidRPr="00451968">
        <w:t>a) 0,33% (trinta e três centésimos por cento) por dia de atraso, na entrega do objeto licitado, calculado sobre o valor correspondente a parte inadimplida, até o limite de 9,9% (nove vírgula nove por cento).</w:t>
      </w:r>
    </w:p>
    <w:p w:rsidR="00DE42E8" w:rsidRPr="00451968" w:rsidRDefault="00DE42E8" w:rsidP="00720FCF">
      <w:pPr>
        <w:adjustRightInd w:val="0"/>
        <w:spacing w:line="276" w:lineRule="auto"/>
        <w:jc w:val="both"/>
      </w:pPr>
      <w:r w:rsidRPr="00451968">
        <w:t>b) até 10%(dez) sobre o valor do contrato, pelo descumprimento de qualquer cláusula do contrato, exceto prazo de entrega.</w:t>
      </w:r>
    </w:p>
    <w:p w:rsidR="00DE42E8" w:rsidRPr="00451968" w:rsidRDefault="00DE42E8" w:rsidP="00720FCF">
      <w:pPr>
        <w:adjustRightInd w:val="0"/>
        <w:spacing w:line="276" w:lineRule="auto"/>
        <w:jc w:val="both"/>
      </w:pPr>
      <w:r w:rsidRPr="00451968">
        <w:t>11.2 – O fornecedor/prestador que convocado dentro do prazo de validade da sua proposta não celebrar o acordo decorrente do registro de preços ou não tenha retirado o instrumento equivalente, deixar de entregar ou apresentar documentação falsa, exigida para a licitação, ensejarem o retardamento da execução do certame, não mantiverem a proposta, falharem ou fraudarem na execução do acordo, comportarem-se de modo inidôneo, fizerem declaração falsa ou cometerem fraude fiscal, poderão ser aplicadas, conforme o caso, as seguintes sanções, sem prejuízo da reparação dos danos causados à Administração pelo infrator:</w:t>
      </w:r>
    </w:p>
    <w:p w:rsidR="00DE42E8" w:rsidRPr="00451968" w:rsidRDefault="00DE42E8" w:rsidP="00720FCF">
      <w:pPr>
        <w:adjustRightInd w:val="0"/>
        <w:spacing w:line="276" w:lineRule="auto"/>
        <w:jc w:val="both"/>
      </w:pPr>
      <w:r w:rsidRPr="00451968">
        <w:t>a) advertência;</w:t>
      </w:r>
    </w:p>
    <w:p w:rsidR="00DE42E8" w:rsidRPr="00451968" w:rsidRDefault="00DE42E8" w:rsidP="00720FCF">
      <w:pPr>
        <w:adjustRightInd w:val="0"/>
        <w:spacing w:line="276" w:lineRule="auto"/>
        <w:jc w:val="both"/>
      </w:pPr>
      <w:r w:rsidRPr="00451968">
        <w:t>b) multa;</w:t>
      </w:r>
    </w:p>
    <w:p w:rsidR="00DE42E8" w:rsidRPr="00451968" w:rsidRDefault="00DE42E8" w:rsidP="00720FCF">
      <w:pPr>
        <w:adjustRightInd w:val="0"/>
        <w:spacing w:line="276" w:lineRule="auto"/>
        <w:jc w:val="both"/>
      </w:pPr>
      <w:r w:rsidRPr="00451968">
        <w:t>c) suspensão temporária do direito de licitar, de contratar com a Administração pelo prazo de até 02 (dois) anos;</w:t>
      </w:r>
    </w:p>
    <w:p w:rsidR="00DE42E8" w:rsidRPr="00451968" w:rsidRDefault="00DE42E8" w:rsidP="00720FCF">
      <w:pPr>
        <w:adjustRightInd w:val="0"/>
        <w:spacing w:line="276" w:lineRule="auto"/>
        <w:jc w:val="both"/>
      </w:pPr>
      <w:r w:rsidRPr="00451968">
        <w:t>d) declaração de inidoneidade para licitar e contratar com a Administração Pública enquanto perdurarem os motivos determinantes da punição ou até que seja promovida a reabilitação perante a própria autoridade que aplicou a penalidade.</w:t>
      </w:r>
    </w:p>
    <w:p w:rsidR="00DE42E8" w:rsidRPr="00451968" w:rsidRDefault="00DE42E8" w:rsidP="00720FCF">
      <w:pPr>
        <w:adjustRightInd w:val="0"/>
        <w:spacing w:line="276" w:lineRule="auto"/>
        <w:jc w:val="both"/>
      </w:pPr>
      <w:r w:rsidRPr="00451968">
        <w:t>11.3 - Nenhuma sanção será aplicada sem o devido processo administrativo, que prevê defesa prévia do interessado e recurso nos prazos definidos em lei, sendo-lhe franqueada vista ao processo.</w:t>
      </w:r>
    </w:p>
    <w:p w:rsidR="00DE42E8" w:rsidRDefault="00DE42E8" w:rsidP="00720FCF">
      <w:pPr>
        <w:adjustRightInd w:val="0"/>
        <w:spacing w:line="276" w:lineRule="auto"/>
        <w:jc w:val="both"/>
      </w:pPr>
    </w:p>
    <w:p w:rsidR="00DE42E8" w:rsidRPr="00451968" w:rsidRDefault="00DE42E8" w:rsidP="00720FCF">
      <w:pPr>
        <w:adjustRightInd w:val="0"/>
        <w:spacing w:line="276" w:lineRule="auto"/>
        <w:jc w:val="both"/>
        <w:rPr>
          <w:b/>
          <w:bCs/>
        </w:rPr>
      </w:pPr>
      <w:r w:rsidRPr="00451968">
        <w:rPr>
          <w:b/>
          <w:bCs/>
        </w:rPr>
        <w:t>CLÁUSULA DÉCIMA SEGUNDA – DA PUBLICAÇÃO DO EXTRATO</w:t>
      </w:r>
    </w:p>
    <w:p w:rsidR="00DE42E8" w:rsidRPr="00451968" w:rsidRDefault="00DE42E8" w:rsidP="00720FCF">
      <w:pPr>
        <w:adjustRightInd w:val="0"/>
        <w:spacing w:line="276" w:lineRule="auto"/>
        <w:jc w:val="both"/>
      </w:pPr>
      <w:r w:rsidRPr="00451968">
        <w:t xml:space="preserve">12.1 - A publicação do presente instrumento, em extrato, no Diário Oficial do Município, ficará a cargo da </w:t>
      </w:r>
      <w:r w:rsidR="00FB699C" w:rsidRPr="00451968">
        <w:t>Autarquia</w:t>
      </w:r>
      <w:r w:rsidRPr="00451968">
        <w:t xml:space="preserve">, da contratação por outros órgãos ou entidades da Administração que utilizarem desta </w:t>
      </w:r>
      <w:r w:rsidRPr="00451968">
        <w:lastRenderedPageBreak/>
        <w:t>Ata, por conta desses, no prazo e forma dispostos pela legislação pertinente.</w:t>
      </w:r>
    </w:p>
    <w:p w:rsidR="00DE42E8" w:rsidRPr="00451968" w:rsidRDefault="00DE42E8" w:rsidP="00720FCF">
      <w:pPr>
        <w:adjustRightInd w:val="0"/>
        <w:spacing w:line="276" w:lineRule="auto"/>
        <w:jc w:val="both"/>
      </w:pPr>
    </w:p>
    <w:p w:rsidR="00DE42E8" w:rsidRPr="00451968" w:rsidRDefault="00DE42E8" w:rsidP="00720FCF">
      <w:pPr>
        <w:adjustRightInd w:val="0"/>
        <w:spacing w:line="276" w:lineRule="auto"/>
        <w:jc w:val="both"/>
        <w:rPr>
          <w:b/>
          <w:bCs/>
        </w:rPr>
      </w:pPr>
      <w:r w:rsidRPr="00451968">
        <w:rPr>
          <w:b/>
          <w:bCs/>
        </w:rPr>
        <w:t>CLÁUSULA DÉCIMA-TERCEIRA– DAS DISPOSIÇÕES FINAIS</w:t>
      </w:r>
    </w:p>
    <w:p w:rsidR="00DE42E8" w:rsidRPr="00451968" w:rsidRDefault="00DE42E8" w:rsidP="00720FCF">
      <w:pPr>
        <w:adjustRightInd w:val="0"/>
        <w:spacing w:line="276" w:lineRule="auto"/>
        <w:jc w:val="both"/>
      </w:pPr>
      <w:r w:rsidRPr="00451968">
        <w:t>13.1 - Integram esta Ata de Registro de Preços o Ato Convocatório – Pregão</w:t>
      </w:r>
      <w:r w:rsidR="0007165C">
        <w:t xml:space="preserve"> Eletrônico</w:t>
      </w:r>
      <w:r w:rsidRPr="00451968">
        <w:t xml:space="preserve"> nº 0</w:t>
      </w:r>
      <w:r w:rsidR="003F6948">
        <w:t>2</w:t>
      </w:r>
      <w:r w:rsidR="008E183A">
        <w:t>4</w:t>
      </w:r>
      <w:bookmarkStart w:id="2" w:name="_GoBack"/>
      <w:bookmarkEnd w:id="2"/>
      <w:r w:rsidRPr="00451968">
        <w:t>/202</w:t>
      </w:r>
      <w:r w:rsidR="0071728F" w:rsidRPr="00451968">
        <w:t>4</w:t>
      </w:r>
      <w:r w:rsidRPr="00451968">
        <w:t xml:space="preserve"> – Forma Eletrônica e seus anexos, bem como a proposta de preço escrita formulada pelo fornecedor da Ata, constando o preço de fechamento da operação e a documentação de habilitação, de cujos teores as partes declaram ter conhecimento e aceitam, independentemente de estarem anexos.</w:t>
      </w:r>
    </w:p>
    <w:p w:rsidR="00DE42E8" w:rsidRPr="00451968" w:rsidRDefault="00DE42E8" w:rsidP="00720FCF">
      <w:pPr>
        <w:adjustRightInd w:val="0"/>
        <w:spacing w:line="276" w:lineRule="auto"/>
        <w:jc w:val="both"/>
      </w:pPr>
      <w:r w:rsidRPr="00451968">
        <w:t>13.2 - Os documentos referidos no item anterior são considerados suficientes para, em complemento a esta Ata, definirem sua extensão, e dessa forma, regerem a execução adequada do instrumento ora celebrado.</w:t>
      </w:r>
    </w:p>
    <w:p w:rsidR="00DE42E8" w:rsidRPr="00451968" w:rsidRDefault="00DE42E8" w:rsidP="00720FCF">
      <w:pPr>
        <w:adjustRightInd w:val="0"/>
        <w:spacing w:line="276" w:lineRule="auto"/>
        <w:jc w:val="both"/>
      </w:pPr>
      <w:r w:rsidRPr="00451968">
        <w:t>13.3 - Os casos omissos serão resolvidos à luz das disposições estabelecidas na legislação vigente.</w:t>
      </w:r>
    </w:p>
    <w:p w:rsidR="00DE42E8" w:rsidRPr="00451968" w:rsidRDefault="00DE42E8" w:rsidP="00720FCF">
      <w:pPr>
        <w:adjustRightInd w:val="0"/>
        <w:spacing w:line="276" w:lineRule="auto"/>
        <w:jc w:val="both"/>
      </w:pPr>
      <w:r w:rsidRPr="00451968">
        <w:t>13.4 - Nenhuma indenização será devida ao fornecedor/prestador pela elaboração e/ou apresentação de documentação relativa à licitação, nem em relação às expectativas de aquisições dela decorrente.</w:t>
      </w:r>
    </w:p>
    <w:p w:rsidR="00DE42E8" w:rsidRPr="00451968" w:rsidRDefault="00DE42E8" w:rsidP="00720FCF">
      <w:pPr>
        <w:adjustRightInd w:val="0"/>
        <w:spacing w:line="276" w:lineRule="auto"/>
        <w:jc w:val="both"/>
      </w:pPr>
      <w:r w:rsidRPr="00451968">
        <w:t>Fica eleito o Foro da comarca de Jaguariaíva - PR, para dirimir quaisquer questões decorrentes da utilização da presente Ata.</w:t>
      </w:r>
    </w:p>
    <w:p w:rsidR="00DE42E8" w:rsidRPr="00451968" w:rsidRDefault="00DE42E8" w:rsidP="00720FCF">
      <w:pPr>
        <w:adjustRightInd w:val="0"/>
        <w:spacing w:line="276" w:lineRule="auto"/>
        <w:jc w:val="both"/>
      </w:pPr>
      <w:r w:rsidRPr="00451968">
        <w:t>E, por estarem justos e acordados, assinam o presente instrumento em 0</w:t>
      </w:r>
      <w:r w:rsidR="00CE6C47">
        <w:t>2</w:t>
      </w:r>
      <w:r w:rsidRPr="00451968">
        <w:t xml:space="preserve"> (três) vias de igual teor e forma, de tudo cientes, para que produzam seus efeitos legais e jurídicos.</w:t>
      </w:r>
    </w:p>
    <w:p w:rsidR="00DE42E8" w:rsidRPr="00451968" w:rsidRDefault="00DE42E8" w:rsidP="00720FCF">
      <w:pPr>
        <w:spacing w:line="276" w:lineRule="auto"/>
        <w:jc w:val="both"/>
      </w:pPr>
    </w:p>
    <w:p w:rsidR="00514E21" w:rsidRPr="00451968" w:rsidRDefault="00DE42E8" w:rsidP="00720FCF">
      <w:pPr>
        <w:spacing w:line="276" w:lineRule="auto"/>
        <w:jc w:val="right"/>
      </w:pPr>
      <w:r w:rsidRPr="00451968">
        <w:tab/>
      </w:r>
      <w:r w:rsidRPr="00451968">
        <w:tab/>
      </w:r>
      <w:r w:rsidRPr="00451968">
        <w:tab/>
      </w:r>
      <w:r w:rsidRPr="00451968">
        <w:tab/>
      </w:r>
      <w:r w:rsidRPr="00451968">
        <w:tab/>
      </w:r>
      <w:r w:rsidRPr="00451968">
        <w:tab/>
      </w:r>
      <w:r w:rsidRPr="00451968">
        <w:tab/>
      </w:r>
      <w:r w:rsidR="00514E21" w:rsidRPr="00451968">
        <w:t>Jaguariaíva, xxx de xxx de 2024.</w:t>
      </w:r>
      <w:r w:rsidR="00514E21" w:rsidRPr="00451968">
        <w:tab/>
      </w:r>
      <w:r w:rsidR="00514E21" w:rsidRPr="00451968">
        <w:tab/>
      </w:r>
    </w:p>
    <w:p w:rsidR="00514E21" w:rsidRPr="00451968" w:rsidRDefault="00514E21" w:rsidP="00720FCF">
      <w:pPr>
        <w:spacing w:line="276" w:lineRule="auto"/>
      </w:pPr>
    </w:p>
    <w:p w:rsidR="00514E21" w:rsidRPr="00451968" w:rsidRDefault="00514E21" w:rsidP="00720FCF">
      <w:pPr>
        <w:spacing w:line="276" w:lineRule="auto"/>
      </w:pPr>
    </w:p>
    <w:tbl>
      <w:tblPr>
        <w:tblW w:w="0" w:type="auto"/>
        <w:tblLook w:val="04A0"/>
      </w:tblPr>
      <w:tblGrid>
        <w:gridCol w:w="6023"/>
        <w:gridCol w:w="4256"/>
      </w:tblGrid>
      <w:tr w:rsidR="00514E21" w:rsidRPr="00451968" w:rsidTr="00BA5B74">
        <w:tc>
          <w:tcPr>
            <w:tcW w:w="5192" w:type="dxa"/>
          </w:tcPr>
          <w:p w:rsidR="00514E21" w:rsidRPr="00451968" w:rsidRDefault="00514E21" w:rsidP="00720FCF">
            <w:pPr>
              <w:pStyle w:val="Ttulo"/>
              <w:spacing w:line="276" w:lineRule="auto"/>
              <w:jc w:val="both"/>
              <w:rPr>
                <w:rFonts w:cs="Arial"/>
                <w:i w:val="0"/>
                <w:sz w:val="22"/>
                <w:szCs w:val="22"/>
              </w:rPr>
            </w:pPr>
            <w:r w:rsidRPr="00451968">
              <w:rPr>
                <w:rFonts w:cs="Arial"/>
                <w:i w:val="0"/>
                <w:sz w:val="22"/>
                <w:szCs w:val="22"/>
              </w:rPr>
              <w:t>_______________________________________________</w:t>
            </w:r>
          </w:p>
          <w:p w:rsidR="00514E21" w:rsidRPr="00451968" w:rsidRDefault="00514E21" w:rsidP="00720FCF">
            <w:pPr>
              <w:pStyle w:val="Ttulo"/>
              <w:spacing w:line="276" w:lineRule="auto"/>
              <w:jc w:val="both"/>
              <w:rPr>
                <w:rFonts w:cs="Arial"/>
                <w:i w:val="0"/>
                <w:sz w:val="22"/>
                <w:szCs w:val="22"/>
              </w:rPr>
            </w:pPr>
            <w:r w:rsidRPr="00451968">
              <w:rPr>
                <w:rFonts w:cs="Arial"/>
                <w:i w:val="0"/>
                <w:sz w:val="22"/>
                <w:szCs w:val="22"/>
              </w:rPr>
              <w:t>SERVIÇO AUTÔNOMO MUNICIPAL DEÁGUA E ESGOTO</w:t>
            </w:r>
          </w:p>
          <w:p w:rsidR="00514E21" w:rsidRPr="00451968" w:rsidRDefault="00514E21" w:rsidP="00720FCF">
            <w:pPr>
              <w:pStyle w:val="Ttulo"/>
              <w:spacing w:line="276" w:lineRule="auto"/>
              <w:jc w:val="both"/>
              <w:rPr>
                <w:rFonts w:cs="Arial"/>
                <w:i w:val="0"/>
                <w:sz w:val="22"/>
                <w:szCs w:val="22"/>
              </w:rPr>
            </w:pPr>
            <w:r w:rsidRPr="00451968">
              <w:rPr>
                <w:rFonts w:cs="Arial"/>
                <w:i w:val="0"/>
                <w:sz w:val="22"/>
                <w:szCs w:val="22"/>
              </w:rPr>
              <w:t>Cícero Vieira Torres Neto</w:t>
            </w:r>
          </w:p>
          <w:p w:rsidR="00514E21" w:rsidRPr="00451968" w:rsidRDefault="00514E21" w:rsidP="00720FCF">
            <w:pPr>
              <w:pStyle w:val="Ttulo"/>
              <w:spacing w:line="276" w:lineRule="auto"/>
              <w:jc w:val="both"/>
              <w:rPr>
                <w:rFonts w:cs="Arial"/>
                <w:b w:val="0"/>
                <w:i w:val="0"/>
                <w:sz w:val="22"/>
                <w:szCs w:val="22"/>
              </w:rPr>
            </w:pPr>
            <w:r w:rsidRPr="00451968">
              <w:rPr>
                <w:rFonts w:cs="Arial"/>
                <w:b w:val="0"/>
                <w:i w:val="0"/>
                <w:sz w:val="22"/>
                <w:szCs w:val="22"/>
              </w:rPr>
              <w:t>Presidente do SAMAE</w:t>
            </w:r>
          </w:p>
          <w:p w:rsidR="00514E21" w:rsidRDefault="00514E21" w:rsidP="00720FCF">
            <w:pPr>
              <w:pStyle w:val="Ttulo"/>
              <w:spacing w:line="276" w:lineRule="auto"/>
              <w:jc w:val="both"/>
              <w:rPr>
                <w:rFonts w:cs="Arial"/>
                <w:b w:val="0"/>
                <w:i w:val="0"/>
                <w:sz w:val="22"/>
                <w:szCs w:val="22"/>
              </w:rPr>
            </w:pPr>
            <w:r w:rsidRPr="00451968">
              <w:rPr>
                <w:rFonts w:cs="Arial"/>
                <w:b w:val="0"/>
                <w:i w:val="0"/>
                <w:sz w:val="22"/>
                <w:szCs w:val="22"/>
              </w:rPr>
              <w:t>CONTRATANTE</w:t>
            </w:r>
          </w:p>
          <w:p w:rsidR="0007165C" w:rsidRDefault="0007165C" w:rsidP="00720FCF">
            <w:pPr>
              <w:pStyle w:val="Ttulo"/>
              <w:spacing w:line="276" w:lineRule="auto"/>
              <w:jc w:val="both"/>
              <w:rPr>
                <w:rFonts w:cs="Arial"/>
                <w:i w:val="0"/>
                <w:sz w:val="22"/>
                <w:szCs w:val="22"/>
              </w:rPr>
            </w:pPr>
          </w:p>
          <w:p w:rsidR="0007165C" w:rsidRPr="00451968" w:rsidRDefault="0007165C" w:rsidP="00720FCF">
            <w:pPr>
              <w:pStyle w:val="Ttulo"/>
              <w:spacing w:line="276" w:lineRule="auto"/>
              <w:jc w:val="both"/>
              <w:rPr>
                <w:rFonts w:cs="Arial"/>
                <w:i w:val="0"/>
                <w:sz w:val="22"/>
                <w:szCs w:val="22"/>
              </w:rPr>
            </w:pPr>
          </w:p>
        </w:tc>
        <w:tc>
          <w:tcPr>
            <w:tcW w:w="4303" w:type="dxa"/>
          </w:tcPr>
          <w:p w:rsidR="00514E21" w:rsidRPr="00451968" w:rsidRDefault="00514E21" w:rsidP="00720FCF">
            <w:pPr>
              <w:pStyle w:val="Ttulo"/>
              <w:spacing w:line="276" w:lineRule="auto"/>
              <w:jc w:val="both"/>
              <w:rPr>
                <w:rFonts w:cs="Arial"/>
                <w:i w:val="0"/>
                <w:sz w:val="22"/>
                <w:szCs w:val="22"/>
              </w:rPr>
            </w:pPr>
            <w:r w:rsidRPr="00451968">
              <w:rPr>
                <w:rFonts w:cs="Arial"/>
                <w:i w:val="0"/>
                <w:sz w:val="22"/>
                <w:szCs w:val="22"/>
              </w:rPr>
              <w:t>________________________________</w:t>
            </w:r>
          </w:p>
          <w:p w:rsidR="00514E21" w:rsidRPr="00451968" w:rsidRDefault="00514E21" w:rsidP="00720FCF">
            <w:pPr>
              <w:pStyle w:val="Ttulo"/>
              <w:spacing w:line="276" w:lineRule="auto"/>
              <w:jc w:val="both"/>
              <w:rPr>
                <w:rFonts w:cs="Arial"/>
                <w:b w:val="0"/>
                <w:i w:val="0"/>
                <w:sz w:val="22"/>
                <w:szCs w:val="22"/>
              </w:rPr>
            </w:pPr>
            <w:r w:rsidRPr="00451968">
              <w:rPr>
                <w:rFonts w:cs="Arial"/>
                <w:b w:val="0"/>
                <w:bCs/>
                <w:i w:val="0"/>
                <w:sz w:val="22"/>
                <w:szCs w:val="22"/>
              </w:rPr>
              <w:t>CONTRATADA</w:t>
            </w:r>
            <w:r w:rsidRPr="00451968">
              <w:rPr>
                <w:rFonts w:cs="Arial"/>
                <w:b w:val="0"/>
                <w:i w:val="0"/>
                <w:sz w:val="22"/>
                <w:szCs w:val="22"/>
              </w:rPr>
              <w:tab/>
            </w:r>
          </w:p>
          <w:p w:rsidR="00514E21" w:rsidRPr="00451968" w:rsidRDefault="00514E21" w:rsidP="00720FCF">
            <w:pPr>
              <w:pStyle w:val="Ttulo"/>
              <w:tabs>
                <w:tab w:val="left" w:pos="1032"/>
              </w:tabs>
              <w:spacing w:line="276" w:lineRule="auto"/>
              <w:jc w:val="both"/>
              <w:rPr>
                <w:rFonts w:cs="Arial"/>
                <w:b w:val="0"/>
                <w:i w:val="0"/>
                <w:sz w:val="22"/>
                <w:szCs w:val="22"/>
              </w:rPr>
            </w:pPr>
            <w:r w:rsidRPr="00451968">
              <w:rPr>
                <w:rFonts w:cs="Arial"/>
                <w:b w:val="0"/>
                <w:i w:val="0"/>
                <w:sz w:val="22"/>
                <w:szCs w:val="22"/>
              </w:rPr>
              <w:tab/>
            </w:r>
          </w:p>
          <w:p w:rsidR="00514E21" w:rsidRPr="00451968" w:rsidRDefault="00514E21" w:rsidP="00720FCF">
            <w:pPr>
              <w:pStyle w:val="Ttulo"/>
              <w:spacing w:line="276" w:lineRule="auto"/>
              <w:jc w:val="both"/>
              <w:rPr>
                <w:rFonts w:cs="Arial"/>
                <w:b w:val="0"/>
                <w:i w:val="0"/>
                <w:sz w:val="22"/>
                <w:szCs w:val="22"/>
              </w:rPr>
            </w:pPr>
          </w:p>
          <w:p w:rsidR="00514E21" w:rsidRPr="00451968" w:rsidRDefault="00514E21" w:rsidP="00720FCF">
            <w:pPr>
              <w:pStyle w:val="Ttulo"/>
              <w:spacing w:line="276" w:lineRule="auto"/>
              <w:jc w:val="both"/>
              <w:rPr>
                <w:rFonts w:cs="Arial"/>
                <w:i w:val="0"/>
                <w:sz w:val="22"/>
                <w:szCs w:val="22"/>
              </w:rPr>
            </w:pPr>
          </w:p>
        </w:tc>
      </w:tr>
    </w:tbl>
    <w:p w:rsidR="00514E21" w:rsidRPr="00451968" w:rsidRDefault="00514E21" w:rsidP="00720FCF">
      <w:pPr>
        <w:pStyle w:val="Ttulo"/>
        <w:spacing w:line="276" w:lineRule="auto"/>
        <w:jc w:val="both"/>
        <w:rPr>
          <w:rFonts w:cs="Arial"/>
          <w:i w:val="0"/>
          <w:sz w:val="22"/>
          <w:szCs w:val="22"/>
        </w:rPr>
      </w:pPr>
      <w:r w:rsidRPr="00451968">
        <w:rPr>
          <w:rFonts w:cs="Arial"/>
          <w:i w:val="0"/>
          <w:sz w:val="22"/>
          <w:szCs w:val="22"/>
        </w:rPr>
        <w:t>TESTEMUNHAS:</w:t>
      </w:r>
    </w:p>
    <w:p w:rsidR="00514E21" w:rsidRPr="00451968" w:rsidRDefault="00514E21" w:rsidP="00720FCF">
      <w:pPr>
        <w:pStyle w:val="Ttulo"/>
        <w:spacing w:line="276" w:lineRule="auto"/>
        <w:jc w:val="both"/>
        <w:rPr>
          <w:rFonts w:cs="Arial"/>
          <w:i w:val="0"/>
          <w:sz w:val="22"/>
          <w:szCs w:val="22"/>
        </w:rPr>
      </w:pPr>
    </w:p>
    <w:p w:rsidR="00514E21" w:rsidRPr="00451968" w:rsidRDefault="00514E21" w:rsidP="00720FCF">
      <w:pPr>
        <w:pStyle w:val="Ttulo"/>
        <w:spacing w:line="276" w:lineRule="auto"/>
        <w:jc w:val="both"/>
        <w:rPr>
          <w:rFonts w:cs="Arial"/>
          <w:i w:val="0"/>
          <w:sz w:val="22"/>
          <w:szCs w:val="22"/>
        </w:rPr>
      </w:pPr>
      <w:r w:rsidRPr="00451968">
        <w:rPr>
          <w:rFonts w:cs="Arial"/>
          <w:i w:val="0"/>
          <w:sz w:val="22"/>
          <w:szCs w:val="22"/>
        </w:rPr>
        <w:t>______________________________________</w:t>
      </w:r>
      <w:r w:rsidRPr="00451968">
        <w:rPr>
          <w:rFonts w:cs="Arial"/>
          <w:i w:val="0"/>
          <w:sz w:val="22"/>
          <w:szCs w:val="22"/>
        </w:rPr>
        <w:tab/>
      </w:r>
      <w:r w:rsidRPr="00451968">
        <w:rPr>
          <w:rFonts w:cs="Arial"/>
          <w:i w:val="0"/>
          <w:sz w:val="22"/>
          <w:szCs w:val="22"/>
        </w:rPr>
        <w:tab/>
      </w:r>
      <w:r w:rsidR="0007165C">
        <w:rPr>
          <w:rFonts w:cs="Arial"/>
          <w:i w:val="0"/>
          <w:sz w:val="22"/>
          <w:szCs w:val="22"/>
        </w:rPr>
        <w:t>___________________________</w:t>
      </w:r>
      <w:r w:rsidRPr="00451968">
        <w:rPr>
          <w:rFonts w:cs="Arial"/>
          <w:i w:val="0"/>
          <w:sz w:val="22"/>
          <w:szCs w:val="22"/>
        </w:rPr>
        <w:t>________</w:t>
      </w:r>
    </w:p>
    <w:p w:rsidR="00514E21" w:rsidRPr="00451968" w:rsidRDefault="00514E21" w:rsidP="00720FCF">
      <w:pPr>
        <w:spacing w:line="276" w:lineRule="auto"/>
        <w:jc w:val="both"/>
        <w:rPr>
          <w:b/>
        </w:rPr>
      </w:pPr>
      <w:r w:rsidRPr="00451968">
        <w:rPr>
          <w:b/>
        </w:rPr>
        <w:t>Nome:</w:t>
      </w:r>
      <w:r w:rsidRPr="00451968">
        <w:tab/>
      </w:r>
      <w:r w:rsidRPr="00451968">
        <w:rPr>
          <w:b/>
        </w:rPr>
        <w:tab/>
      </w:r>
      <w:r w:rsidRPr="00451968">
        <w:rPr>
          <w:b/>
        </w:rPr>
        <w:tab/>
      </w:r>
      <w:r w:rsidRPr="00451968">
        <w:rPr>
          <w:b/>
        </w:rPr>
        <w:tab/>
      </w:r>
      <w:r w:rsidR="00CB2B75">
        <w:rPr>
          <w:b/>
        </w:rPr>
        <w:t xml:space="preserve">                                              </w:t>
      </w:r>
      <w:r w:rsidRPr="00451968">
        <w:rPr>
          <w:b/>
        </w:rPr>
        <w:t xml:space="preserve">Nome: </w:t>
      </w:r>
    </w:p>
    <w:p w:rsidR="00514E21" w:rsidRPr="00451968" w:rsidRDefault="00514E21" w:rsidP="00720FCF">
      <w:pPr>
        <w:tabs>
          <w:tab w:val="center" w:pos="5031"/>
        </w:tabs>
        <w:spacing w:line="276" w:lineRule="auto"/>
        <w:jc w:val="both"/>
      </w:pPr>
      <w:r w:rsidRPr="00451968">
        <w:t>RG</w:t>
      </w:r>
      <w:r w:rsidRPr="00451968">
        <w:rPr>
          <w:b/>
        </w:rPr>
        <w:t xml:space="preserve">:                                                                          </w:t>
      </w:r>
      <w:r w:rsidR="00CB2B75">
        <w:rPr>
          <w:b/>
        </w:rPr>
        <w:t xml:space="preserve">            </w:t>
      </w:r>
      <w:r w:rsidRPr="00451968">
        <w:t xml:space="preserve">RG: </w:t>
      </w:r>
    </w:p>
    <w:p w:rsidR="00514E21" w:rsidRDefault="00514E21" w:rsidP="00720FCF">
      <w:pPr>
        <w:spacing w:line="276" w:lineRule="auto"/>
        <w:jc w:val="both"/>
        <w:rPr>
          <w:b/>
        </w:rPr>
      </w:pPr>
    </w:p>
    <w:p w:rsidR="00C15CA0" w:rsidRPr="00451968" w:rsidRDefault="00C15CA0" w:rsidP="00720FCF">
      <w:pPr>
        <w:spacing w:line="276" w:lineRule="auto"/>
        <w:jc w:val="both"/>
        <w:rPr>
          <w:b/>
        </w:rPr>
      </w:pPr>
    </w:p>
    <w:p w:rsidR="00514E21" w:rsidRPr="00451968" w:rsidRDefault="00514E21" w:rsidP="00720FCF">
      <w:pPr>
        <w:spacing w:line="276" w:lineRule="auto"/>
        <w:jc w:val="both"/>
        <w:rPr>
          <w:b/>
        </w:rPr>
      </w:pPr>
      <w:r w:rsidRPr="00451968">
        <w:rPr>
          <w:b/>
        </w:rPr>
        <w:t>___________________________</w:t>
      </w:r>
    </w:p>
    <w:p w:rsidR="00514E21" w:rsidRPr="00451968" w:rsidRDefault="00514E21" w:rsidP="00720FCF">
      <w:pPr>
        <w:pStyle w:val="Ttulo"/>
        <w:spacing w:line="276" w:lineRule="auto"/>
        <w:jc w:val="both"/>
        <w:rPr>
          <w:rFonts w:cs="Arial"/>
          <w:sz w:val="22"/>
          <w:szCs w:val="22"/>
        </w:rPr>
      </w:pPr>
      <w:r w:rsidRPr="00451968">
        <w:rPr>
          <w:rFonts w:cs="Arial"/>
          <w:i w:val="0"/>
          <w:sz w:val="22"/>
          <w:szCs w:val="22"/>
        </w:rPr>
        <w:t>Visto Jurídico</w:t>
      </w:r>
    </w:p>
    <w:p w:rsidR="00CE3285" w:rsidRDefault="00CE3285" w:rsidP="00514E21">
      <w:pPr>
        <w:spacing w:line="276" w:lineRule="auto"/>
        <w:jc w:val="right"/>
        <w:rPr>
          <w:sz w:val="24"/>
          <w:szCs w:val="24"/>
        </w:rPr>
      </w:pPr>
    </w:p>
    <w:sectPr w:rsidR="00CE3285" w:rsidSect="005B3A04">
      <w:headerReference w:type="default" r:id="rId10"/>
      <w:footerReference w:type="default" r:id="rId11"/>
      <w:pgSz w:w="11906" w:h="16838"/>
      <w:pgMar w:top="1701" w:right="1134"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169" w:rsidRDefault="008B4169" w:rsidP="006E07F5">
      <w:r>
        <w:separator/>
      </w:r>
    </w:p>
  </w:endnote>
  <w:endnote w:type="continuationSeparator" w:id="1">
    <w:p w:rsidR="008B4169" w:rsidRDefault="008B4169" w:rsidP="006E07F5">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OpenSymbol">
    <w:altName w:val="Arial Unicode MS"/>
    <w:panose1 w:val="00000000000000000000"/>
    <w:charset w:val="02"/>
    <w:family w:val="auto"/>
    <w:notTrueType/>
    <w:pitch w:val="default"/>
    <w:sig w:usb0="00000000" w:usb1="00000000" w:usb2="00000000" w:usb3="00000000" w:csb0="00000000" w:csb1="00000000"/>
  </w:font>
  <w:font w:name="Calibri-Ligh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4A4" w:rsidRDefault="00B424A4" w:rsidP="00976905">
    <w:pPr>
      <w:pStyle w:val="Rodap"/>
    </w:pPr>
    <w:r w:rsidRPr="00976905">
      <w:rPr>
        <w:b/>
      </w:rPr>
      <w:t>Pregão Eletr</w:t>
    </w:r>
    <w:r>
      <w:rPr>
        <w:b/>
      </w:rPr>
      <w:t>ônico N</w:t>
    </w:r>
    <w:r w:rsidRPr="00976905">
      <w:rPr>
        <w:b/>
      </w:rPr>
      <w:t xml:space="preserve">º </w:t>
    </w:r>
    <w:r>
      <w:rPr>
        <w:b/>
      </w:rPr>
      <w:t>024</w:t>
    </w:r>
    <w:r w:rsidRPr="00976905">
      <w:rPr>
        <w:b/>
      </w:rPr>
      <w:t>/202</w:t>
    </w:r>
    <w:r>
      <w:rPr>
        <w:b/>
      </w:rPr>
      <w:t xml:space="preserve">4                                                                                       </w:t>
    </w:r>
    <w:r>
      <w:rPr>
        <w:lang w:val="pt-BR"/>
      </w:rPr>
      <w:t xml:space="preserve">Pág. </w:t>
    </w:r>
    <w:r w:rsidR="00F21A34">
      <w:rPr>
        <w:b/>
        <w:bCs/>
      </w:rPr>
      <w:fldChar w:fldCharType="begin"/>
    </w:r>
    <w:r>
      <w:rPr>
        <w:b/>
        <w:bCs/>
      </w:rPr>
      <w:instrText>PAGE</w:instrText>
    </w:r>
    <w:r w:rsidR="00F21A34">
      <w:rPr>
        <w:b/>
        <w:bCs/>
      </w:rPr>
      <w:fldChar w:fldCharType="separate"/>
    </w:r>
    <w:r w:rsidR="007C164E">
      <w:rPr>
        <w:b/>
        <w:bCs/>
        <w:noProof/>
      </w:rPr>
      <w:t>1</w:t>
    </w:r>
    <w:r w:rsidR="00F21A34">
      <w:rPr>
        <w:b/>
        <w:bCs/>
      </w:rPr>
      <w:fldChar w:fldCharType="end"/>
    </w:r>
    <w:r>
      <w:rPr>
        <w:lang w:val="pt-BR"/>
      </w:rPr>
      <w:t xml:space="preserve"> de </w:t>
    </w:r>
    <w:r w:rsidR="00F21A34">
      <w:rPr>
        <w:b/>
        <w:bCs/>
      </w:rPr>
      <w:fldChar w:fldCharType="begin"/>
    </w:r>
    <w:r>
      <w:rPr>
        <w:b/>
        <w:bCs/>
      </w:rPr>
      <w:instrText>NUMPAGES</w:instrText>
    </w:r>
    <w:r w:rsidR="00F21A34">
      <w:rPr>
        <w:b/>
        <w:bCs/>
      </w:rPr>
      <w:fldChar w:fldCharType="separate"/>
    </w:r>
    <w:r w:rsidR="00F672F3">
      <w:rPr>
        <w:b/>
        <w:bCs/>
        <w:noProof/>
      </w:rPr>
      <w:t>50</w:t>
    </w:r>
    <w:r w:rsidR="00F21A34">
      <w:rPr>
        <w:b/>
        <w:bCs/>
      </w:rPr>
      <w:fldChar w:fldCharType="end"/>
    </w:r>
  </w:p>
  <w:p w:rsidR="00B424A4" w:rsidRPr="00976905" w:rsidRDefault="00B424A4" w:rsidP="005C2FA0">
    <w:pPr>
      <w:pStyle w:val="Rodap"/>
      <w:tabs>
        <w:tab w:val="left" w:pos="7350"/>
      </w:tabs>
    </w:pP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169" w:rsidRDefault="008B4169" w:rsidP="006E07F5">
      <w:r>
        <w:separator/>
      </w:r>
    </w:p>
  </w:footnote>
  <w:footnote w:type="continuationSeparator" w:id="1">
    <w:p w:rsidR="008B4169" w:rsidRDefault="008B4169" w:rsidP="006E0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4A4" w:rsidRPr="00D8677D" w:rsidRDefault="00DD4106" w:rsidP="006E07F5">
    <w:pPr>
      <w:pStyle w:val="Cabealho"/>
      <w:jc w:val="right"/>
      <w:rPr>
        <w:b/>
        <w:smallCaps/>
        <w:color w:val="000000"/>
        <w:sz w:val="28"/>
        <w:szCs w:val="28"/>
        <w:lang w:val="pt-BR"/>
      </w:rPr>
    </w:pPr>
    <w:r>
      <w:rPr>
        <w:noProof/>
        <w:lang w:val="pt-BR" w:eastAsia="pt-BR"/>
      </w:rPr>
      <w:drawing>
        <wp:anchor distT="0" distB="0" distL="114300" distR="114300" simplePos="0" relativeHeight="251688960" behindDoc="0" locked="0" layoutInCell="1" allowOverlap="1">
          <wp:simplePos x="0" y="0"/>
          <wp:positionH relativeFrom="column">
            <wp:posOffset>97155</wp:posOffset>
          </wp:positionH>
          <wp:positionV relativeFrom="paragraph">
            <wp:posOffset>-118110</wp:posOffset>
          </wp:positionV>
          <wp:extent cx="866775" cy="866775"/>
          <wp:effectExtent l="19050" t="0" r="9525" b="0"/>
          <wp:wrapNone/>
          <wp:docPr id="15" name="Imagem 10"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novo-logo-samae1"/>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r w:rsidR="00B424A4" w:rsidRPr="00D8677D">
      <w:rPr>
        <w:b/>
        <w:smallCaps/>
        <w:color w:val="000000"/>
        <w:sz w:val="28"/>
        <w:szCs w:val="28"/>
        <w:lang w:val="pt-BR"/>
      </w:rPr>
      <w:t>Serviço Autônomo Municipal de Água e Esgoto</w:t>
    </w:r>
  </w:p>
  <w:p w:rsidR="00B424A4" w:rsidRPr="00D8677D" w:rsidRDefault="00B424A4" w:rsidP="006E07F5">
    <w:pPr>
      <w:pStyle w:val="Cabealho"/>
      <w:jc w:val="right"/>
      <w:rPr>
        <w:color w:val="000000"/>
        <w:sz w:val="20"/>
        <w:lang w:val="pt-BR"/>
      </w:rPr>
    </w:pPr>
    <w:r w:rsidRPr="00D8677D">
      <w:rPr>
        <w:color w:val="000000"/>
        <w:sz w:val="20"/>
        <w:lang w:val="pt-BR"/>
      </w:rPr>
      <w:t>Rua Porto Velho, 140 – Jardim São Roque – Jaguariaíva - PR</w:t>
    </w:r>
  </w:p>
  <w:p w:rsidR="00B424A4" w:rsidRPr="009262F1" w:rsidRDefault="00B424A4" w:rsidP="006E07F5">
    <w:pPr>
      <w:pStyle w:val="Cabealho"/>
      <w:jc w:val="right"/>
      <w:rPr>
        <w:color w:val="000000"/>
        <w:sz w:val="20"/>
        <w:lang w:val="pt-BR"/>
      </w:rPr>
    </w:pPr>
    <w:r w:rsidRPr="009262F1">
      <w:rPr>
        <w:color w:val="000000"/>
        <w:sz w:val="20"/>
        <w:lang w:val="pt-BR"/>
      </w:rPr>
      <w:t>Fone/Fax: (43) 3535-1579/3535-9219</w:t>
    </w:r>
  </w:p>
  <w:p w:rsidR="00B424A4" w:rsidRDefault="00B424A4" w:rsidP="006E07F5">
    <w:pPr>
      <w:pStyle w:val="Cabealho"/>
      <w:jc w:val="right"/>
      <w:rPr>
        <w:color w:val="000000"/>
        <w:sz w:val="20"/>
        <w:lang w:val="pt-BR"/>
      </w:rPr>
    </w:pPr>
    <w:r w:rsidRPr="009262F1">
      <w:rPr>
        <w:color w:val="000000"/>
        <w:sz w:val="20"/>
        <w:lang w:val="pt-BR"/>
      </w:rPr>
      <w:t>CNPJ: 75.658.435/0001-27</w:t>
    </w:r>
  </w:p>
  <w:p w:rsidR="00B424A4" w:rsidRDefault="00B424A4" w:rsidP="006E07F5">
    <w:pPr>
      <w:pStyle w:val="Cabealho"/>
      <w:jc w:val="right"/>
      <w:rPr>
        <w:color w:val="000000"/>
        <w:sz w:val="20"/>
        <w:lang w:val="pt-BR"/>
      </w:rPr>
    </w:pPr>
    <w:r>
      <w:rPr>
        <w:color w:val="000000"/>
        <w:sz w:val="20"/>
        <w:lang w:val="pt-BR"/>
      </w:rPr>
      <w:t xml:space="preserve">                 compraselicitacoes@samaejgv.com.br</w:t>
    </w:r>
  </w:p>
  <w:p w:rsidR="00B424A4" w:rsidRDefault="00B424A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1">
    <w:nsid w:val="00000002"/>
    <w:multiLevelType w:val="multilevel"/>
    <w:tmpl w:val="00000002"/>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2">
    <w:nsid w:val="00000003"/>
    <w:multiLevelType w:val="multilevel"/>
    <w:tmpl w:val="00000003"/>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3">
    <w:nsid w:val="00000004"/>
    <w:multiLevelType w:val="multilevel"/>
    <w:tmpl w:val="00000004"/>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4">
    <w:nsid w:val="00000005"/>
    <w:multiLevelType w:val="multilevel"/>
    <w:tmpl w:val="00000005"/>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5">
    <w:nsid w:val="10217E4D"/>
    <w:multiLevelType w:val="hybridMultilevel"/>
    <w:tmpl w:val="609EF50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79067ED"/>
    <w:multiLevelType w:val="hybridMultilevel"/>
    <w:tmpl w:val="8564B64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15362"/>
  </w:hdrShapeDefaults>
  <w:footnotePr>
    <w:footnote w:id="0"/>
    <w:footnote w:id="1"/>
  </w:footnotePr>
  <w:endnotePr>
    <w:endnote w:id="0"/>
    <w:endnote w:id="1"/>
  </w:endnotePr>
  <w:compat/>
  <w:rsids>
    <w:rsidRoot w:val="00D35476"/>
    <w:rsid w:val="00004E06"/>
    <w:rsid w:val="00010297"/>
    <w:rsid w:val="0001245E"/>
    <w:rsid w:val="00013AF9"/>
    <w:rsid w:val="00015A23"/>
    <w:rsid w:val="00016FEA"/>
    <w:rsid w:val="000203C8"/>
    <w:rsid w:val="00020F95"/>
    <w:rsid w:val="0002260A"/>
    <w:rsid w:val="00024F82"/>
    <w:rsid w:val="000316B0"/>
    <w:rsid w:val="00036498"/>
    <w:rsid w:val="000378F7"/>
    <w:rsid w:val="00041D58"/>
    <w:rsid w:val="0004448A"/>
    <w:rsid w:val="00044754"/>
    <w:rsid w:val="00045DFE"/>
    <w:rsid w:val="000527B8"/>
    <w:rsid w:val="000551BC"/>
    <w:rsid w:val="00055248"/>
    <w:rsid w:val="00055EBD"/>
    <w:rsid w:val="00065380"/>
    <w:rsid w:val="000679A5"/>
    <w:rsid w:val="00070003"/>
    <w:rsid w:val="0007165C"/>
    <w:rsid w:val="00073E42"/>
    <w:rsid w:val="00075E4D"/>
    <w:rsid w:val="000800F2"/>
    <w:rsid w:val="00080B7D"/>
    <w:rsid w:val="00082475"/>
    <w:rsid w:val="000836B5"/>
    <w:rsid w:val="00086C66"/>
    <w:rsid w:val="000903A9"/>
    <w:rsid w:val="0009328D"/>
    <w:rsid w:val="00094A13"/>
    <w:rsid w:val="00094D69"/>
    <w:rsid w:val="00096FA0"/>
    <w:rsid w:val="000972FE"/>
    <w:rsid w:val="000A05B0"/>
    <w:rsid w:val="000A6712"/>
    <w:rsid w:val="000A6B34"/>
    <w:rsid w:val="000B17EF"/>
    <w:rsid w:val="000B1F81"/>
    <w:rsid w:val="000B238E"/>
    <w:rsid w:val="000B4280"/>
    <w:rsid w:val="000B4537"/>
    <w:rsid w:val="000C01B0"/>
    <w:rsid w:val="000C0BDF"/>
    <w:rsid w:val="000C6182"/>
    <w:rsid w:val="000C6CE4"/>
    <w:rsid w:val="000C7BA6"/>
    <w:rsid w:val="000D6869"/>
    <w:rsid w:val="000E0820"/>
    <w:rsid w:val="000E1536"/>
    <w:rsid w:val="000F1881"/>
    <w:rsid w:val="000F7D52"/>
    <w:rsid w:val="0010098A"/>
    <w:rsid w:val="0011045E"/>
    <w:rsid w:val="0011075A"/>
    <w:rsid w:val="00110912"/>
    <w:rsid w:val="001118DE"/>
    <w:rsid w:val="00114AA1"/>
    <w:rsid w:val="001200C9"/>
    <w:rsid w:val="001231C0"/>
    <w:rsid w:val="001253BA"/>
    <w:rsid w:val="00130AD5"/>
    <w:rsid w:val="0014424A"/>
    <w:rsid w:val="0014592C"/>
    <w:rsid w:val="00145A1B"/>
    <w:rsid w:val="00145C69"/>
    <w:rsid w:val="00146CDE"/>
    <w:rsid w:val="00151A25"/>
    <w:rsid w:val="001534E6"/>
    <w:rsid w:val="001542C2"/>
    <w:rsid w:val="00160F92"/>
    <w:rsid w:val="00162154"/>
    <w:rsid w:val="00164AAC"/>
    <w:rsid w:val="00165F82"/>
    <w:rsid w:val="0017428C"/>
    <w:rsid w:val="00175228"/>
    <w:rsid w:val="001760E6"/>
    <w:rsid w:val="0018377C"/>
    <w:rsid w:val="00186623"/>
    <w:rsid w:val="00190396"/>
    <w:rsid w:val="00191FF0"/>
    <w:rsid w:val="00194AC4"/>
    <w:rsid w:val="0019661B"/>
    <w:rsid w:val="00196646"/>
    <w:rsid w:val="0019726C"/>
    <w:rsid w:val="001A1666"/>
    <w:rsid w:val="001A612C"/>
    <w:rsid w:val="001A7101"/>
    <w:rsid w:val="001B18C8"/>
    <w:rsid w:val="001B55C8"/>
    <w:rsid w:val="001C45B2"/>
    <w:rsid w:val="001C647A"/>
    <w:rsid w:val="001D45B7"/>
    <w:rsid w:val="001E08A6"/>
    <w:rsid w:val="001E1579"/>
    <w:rsid w:val="001E2F0D"/>
    <w:rsid w:val="001E4C0B"/>
    <w:rsid w:val="001E4CE1"/>
    <w:rsid w:val="001F229F"/>
    <w:rsid w:val="001F3F14"/>
    <w:rsid w:val="001F53E5"/>
    <w:rsid w:val="001F6E0D"/>
    <w:rsid w:val="001F7253"/>
    <w:rsid w:val="00203547"/>
    <w:rsid w:val="002063DF"/>
    <w:rsid w:val="00206A25"/>
    <w:rsid w:val="002156EB"/>
    <w:rsid w:val="00216D52"/>
    <w:rsid w:val="00224D42"/>
    <w:rsid w:val="002253ED"/>
    <w:rsid w:val="00226CAC"/>
    <w:rsid w:val="00230556"/>
    <w:rsid w:val="002310D8"/>
    <w:rsid w:val="00231297"/>
    <w:rsid w:val="00240F77"/>
    <w:rsid w:val="00254AE1"/>
    <w:rsid w:val="00257A18"/>
    <w:rsid w:val="002603FD"/>
    <w:rsid w:val="0026572D"/>
    <w:rsid w:val="0026613A"/>
    <w:rsid w:val="0027054F"/>
    <w:rsid w:val="00272129"/>
    <w:rsid w:val="00273150"/>
    <w:rsid w:val="002741FF"/>
    <w:rsid w:val="00276A13"/>
    <w:rsid w:val="00277894"/>
    <w:rsid w:val="002837DA"/>
    <w:rsid w:val="002864E5"/>
    <w:rsid w:val="0028711B"/>
    <w:rsid w:val="0029158D"/>
    <w:rsid w:val="00291F29"/>
    <w:rsid w:val="00292D94"/>
    <w:rsid w:val="002A0998"/>
    <w:rsid w:val="002A2E96"/>
    <w:rsid w:val="002A3430"/>
    <w:rsid w:val="002A4957"/>
    <w:rsid w:val="002A74C9"/>
    <w:rsid w:val="002A7950"/>
    <w:rsid w:val="002B2B53"/>
    <w:rsid w:val="002B3EB0"/>
    <w:rsid w:val="002B6714"/>
    <w:rsid w:val="002B6B09"/>
    <w:rsid w:val="002C0786"/>
    <w:rsid w:val="002C2B10"/>
    <w:rsid w:val="002C2E05"/>
    <w:rsid w:val="002D0719"/>
    <w:rsid w:val="002D56C7"/>
    <w:rsid w:val="002D59E0"/>
    <w:rsid w:val="002D5BF9"/>
    <w:rsid w:val="002D6E68"/>
    <w:rsid w:val="002E0530"/>
    <w:rsid w:val="002E0B70"/>
    <w:rsid w:val="002E5633"/>
    <w:rsid w:val="002E7260"/>
    <w:rsid w:val="002E7F64"/>
    <w:rsid w:val="002F0429"/>
    <w:rsid w:val="002F046C"/>
    <w:rsid w:val="002F0B0A"/>
    <w:rsid w:val="002F254E"/>
    <w:rsid w:val="002F679D"/>
    <w:rsid w:val="003029C1"/>
    <w:rsid w:val="003078AE"/>
    <w:rsid w:val="0031085A"/>
    <w:rsid w:val="00324C20"/>
    <w:rsid w:val="003267E6"/>
    <w:rsid w:val="003333E9"/>
    <w:rsid w:val="00336591"/>
    <w:rsid w:val="00336E2F"/>
    <w:rsid w:val="003406DF"/>
    <w:rsid w:val="00342F4A"/>
    <w:rsid w:val="00347C44"/>
    <w:rsid w:val="00353A3B"/>
    <w:rsid w:val="003542E2"/>
    <w:rsid w:val="0036224C"/>
    <w:rsid w:val="0036257F"/>
    <w:rsid w:val="00362E76"/>
    <w:rsid w:val="00364BFC"/>
    <w:rsid w:val="00372049"/>
    <w:rsid w:val="0037266D"/>
    <w:rsid w:val="00372EA0"/>
    <w:rsid w:val="0037383E"/>
    <w:rsid w:val="00374B4C"/>
    <w:rsid w:val="00376221"/>
    <w:rsid w:val="003775B7"/>
    <w:rsid w:val="00377A2E"/>
    <w:rsid w:val="00381A73"/>
    <w:rsid w:val="00384513"/>
    <w:rsid w:val="0038564C"/>
    <w:rsid w:val="003878E4"/>
    <w:rsid w:val="003908B6"/>
    <w:rsid w:val="003925A5"/>
    <w:rsid w:val="0039450D"/>
    <w:rsid w:val="00394924"/>
    <w:rsid w:val="0039778C"/>
    <w:rsid w:val="003A00F0"/>
    <w:rsid w:val="003A02E3"/>
    <w:rsid w:val="003A0767"/>
    <w:rsid w:val="003A2F0A"/>
    <w:rsid w:val="003B17C3"/>
    <w:rsid w:val="003B290D"/>
    <w:rsid w:val="003C0AEA"/>
    <w:rsid w:val="003C5A12"/>
    <w:rsid w:val="003C72C2"/>
    <w:rsid w:val="003C7923"/>
    <w:rsid w:val="003C7A2F"/>
    <w:rsid w:val="003D32F7"/>
    <w:rsid w:val="003D387C"/>
    <w:rsid w:val="003E69D9"/>
    <w:rsid w:val="003F2BB3"/>
    <w:rsid w:val="003F6948"/>
    <w:rsid w:val="003F73D8"/>
    <w:rsid w:val="003F74DE"/>
    <w:rsid w:val="004014A5"/>
    <w:rsid w:val="00403F29"/>
    <w:rsid w:val="004054D7"/>
    <w:rsid w:val="00405C0B"/>
    <w:rsid w:val="00410576"/>
    <w:rsid w:val="0041153A"/>
    <w:rsid w:val="004147DE"/>
    <w:rsid w:val="00415B52"/>
    <w:rsid w:val="00423215"/>
    <w:rsid w:val="00426B9F"/>
    <w:rsid w:val="00430312"/>
    <w:rsid w:val="004303DD"/>
    <w:rsid w:val="00432D3B"/>
    <w:rsid w:val="00433B12"/>
    <w:rsid w:val="00433F15"/>
    <w:rsid w:val="00451968"/>
    <w:rsid w:val="004600C3"/>
    <w:rsid w:val="00463BF7"/>
    <w:rsid w:val="00463C5F"/>
    <w:rsid w:val="00465632"/>
    <w:rsid w:val="004656B3"/>
    <w:rsid w:val="00465E0D"/>
    <w:rsid w:val="00472DC4"/>
    <w:rsid w:val="0047360A"/>
    <w:rsid w:val="0047375C"/>
    <w:rsid w:val="00480D21"/>
    <w:rsid w:val="00481CCC"/>
    <w:rsid w:val="00482EEE"/>
    <w:rsid w:val="00484D1B"/>
    <w:rsid w:val="00486727"/>
    <w:rsid w:val="004871E8"/>
    <w:rsid w:val="00497479"/>
    <w:rsid w:val="004A36FA"/>
    <w:rsid w:val="004A792A"/>
    <w:rsid w:val="004B06CE"/>
    <w:rsid w:val="004C0FBC"/>
    <w:rsid w:val="004C3D46"/>
    <w:rsid w:val="004C4D9F"/>
    <w:rsid w:val="004C5263"/>
    <w:rsid w:val="004C5436"/>
    <w:rsid w:val="004D15E9"/>
    <w:rsid w:val="004E0C8B"/>
    <w:rsid w:val="004E39D0"/>
    <w:rsid w:val="004E3E8C"/>
    <w:rsid w:val="004E515A"/>
    <w:rsid w:val="004E66C6"/>
    <w:rsid w:val="004E703E"/>
    <w:rsid w:val="004E7D37"/>
    <w:rsid w:val="004F0524"/>
    <w:rsid w:val="004F4B64"/>
    <w:rsid w:val="004F77A7"/>
    <w:rsid w:val="00502680"/>
    <w:rsid w:val="00507393"/>
    <w:rsid w:val="00507A74"/>
    <w:rsid w:val="00510494"/>
    <w:rsid w:val="00510E68"/>
    <w:rsid w:val="00514E21"/>
    <w:rsid w:val="00515802"/>
    <w:rsid w:val="0051679C"/>
    <w:rsid w:val="00517F7B"/>
    <w:rsid w:val="00520E64"/>
    <w:rsid w:val="00526514"/>
    <w:rsid w:val="00530916"/>
    <w:rsid w:val="00531B7B"/>
    <w:rsid w:val="00533C36"/>
    <w:rsid w:val="005370E6"/>
    <w:rsid w:val="00540B12"/>
    <w:rsid w:val="00541CD8"/>
    <w:rsid w:val="00545432"/>
    <w:rsid w:val="0054653A"/>
    <w:rsid w:val="00554805"/>
    <w:rsid w:val="00554D37"/>
    <w:rsid w:val="00555E59"/>
    <w:rsid w:val="0056156D"/>
    <w:rsid w:val="00561F76"/>
    <w:rsid w:val="0057174A"/>
    <w:rsid w:val="00571F6E"/>
    <w:rsid w:val="00575748"/>
    <w:rsid w:val="00575C85"/>
    <w:rsid w:val="005766A8"/>
    <w:rsid w:val="0058040C"/>
    <w:rsid w:val="005814CE"/>
    <w:rsid w:val="00584912"/>
    <w:rsid w:val="00590371"/>
    <w:rsid w:val="00590B20"/>
    <w:rsid w:val="0059193C"/>
    <w:rsid w:val="00593566"/>
    <w:rsid w:val="00596477"/>
    <w:rsid w:val="005A080E"/>
    <w:rsid w:val="005A1B37"/>
    <w:rsid w:val="005A1DA7"/>
    <w:rsid w:val="005B3A04"/>
    <w:rsid w:val="005B64AD"/>
    <w:rsid w:val="005C2FA0"/>
    <w:rsid w:val="005C6B82"/>
    <w:rsid w:val="005C7457"/>
    <w:rsid w:val="005C7881"/>
    <w:rsid w:val="005D05F9"/>
    <w:rsid w:val="005D0B2E"/>
    <w:rsid w:val="005D259B"/>
    <w:rsid w:val="005D29DD"/>
    <w:rsid w:val="005D469C"/>
    <w:rsid w:val="005D6600"/>
    <w:rsid w:val="005D7C36"/>
    <w:rsid w:val="005E1982"/>
    <w:rsid w:val="005E2BC1"/>
    <w:rsid w:val="005F14E8"/>
    <w:rsid w:val="006015AB"/>
    <w:rsid w:val="00602022"/>
    <w:rsid w:val="00603B28"/>
    <w:rsid w:val="00604117"/>
    <w:rsid w:val="006124C5"/>
    <w:rsid w:val="00613DC2"/>
    <w:rsid w:val="00616E67"/>
    <w:rsid w:val="00617901"/>
    <w:rsid w:val="006225BA"/>
    <w:rsid w:val="00623225"/>
    <w:rsid w:val="006279F0"/>
    <w:rsid w:val="006332A5"/>
    <w:rsid w:val="00633403"/>
    <w:rsid w:val="006362E3"/>
    <w:rsid w:val="00640992"/>
    <w:rsid w:val="00645C78"/>
    <w:rsid w:val="00647023"/>
    <w:rsid w:val="00651050"/>
    <w:rsid w:val="00652741"/>
    <w:rsid w:val="006532CA"/>
    <w:rsid w:val="00653BF2"/>
    <w:rsid w:val="00657501"/>
    <w:rsid w:val="00663E0D"/>
    <w:rsid w:val="00664C11"/>
    <w:rsid w:val="00670D2B"/>
    <w:rsid w:val="0067358D"/>
    <w:rsid w:val="00680BEA"/>
    <w:rsid w:val="00681F0C"/>
    <w:rsid w:val="00685181"/>
    <w:rsid w:val="00685A4E"/>
    <w:rsid w:val="00686CFF"/>
    <w:rsid w:val="006945C4"/>
    <w:rsid w:val="00697649"/>
    <w:rsid w:val="006A4075"/>
    <w:rsid w:val="006A47BF"/>
    <w:rsid w:val="006A5460"/>
    <w:rsid w:val="006B0D35"/>
    <w:rsid w:val="006B24AE"/>
    <w:rsid w:val="006B3DE6"/>
    <w:rsid w:val="006B5C39"/>
    <w:rsid w:val="006C15EB"/>
    <w:rsid w:val="006C353A"/>
    <w:rsid w:val="006C3831"/>
    <w:rsid w:val="006C4172"/>
    <w:rsid w:val="006D0212"/>
    <w:rsid w:val="006D145B"/>
    <w:rsid w:val="006D1BAE"/>
    <w:rsid w:val="006D3CC8"/>
    <w:rsid w:val="006D63D4"/>
    <w:rsid w:val="006E07F5"/>
    <w:rsid w:val="006E17C1"/>
    <w:rsid w:val="006E41AF"/>
    <w:rsid w:val="006E6965"/>
    <w:rsid w:val="006F1A8F"/>
    <w:rsid w:val="006F355E"/>
    <w:rsid w:val="006F574A"/>
    <w:rsid w:val="006F7142"/>
    <w:rsid w:val="00700B36"/>
    <w:rsid w:val="00701EDF"/>
    <w:rsid w:val="00703433"/>
    <w:rsid w:val="007065CB"/>
    <w:rsid w:val="0071120C"/>
    <w:rsid w:val="00711958"/>
    <w:rsid w:val="0071288B"/>
    <w:rsid w:val="00713F0F"/>
    <w:rsid w:val="0071728F"/>
    <w:rsid w:val="007177A7"/>
    <w:rsid w:val="00720FCF"/>
    <w:rsid w:val="00723ADD"/>
    <w:rsid w:val="00725461"/>
    <w:rsid w:val="00725509"/>
    <w:rsid w:val="00726A32"/>
    <w:rsid w:val="00730905"/>
    <w:rsid w:val="00731243"/>
    <w:rsid w:val="0073522E"/>
    <w:rsid w:val="00743D85"/>
    <w:rsid w:val="0074438F"/>
    <w:rsid w:val="0075336A"/>
    <w:rsid w:val="0075592D"/>
    <w:rsid w:val="00761A6A"/>
    <w:rsid w:val="00764D99"/>
    <w:rsid w:val="00765C71"/>
    <w:rsid w:val="00770F93"/>
    <w:rsid w:val="007714B5"/>
    <w:rsid w:val="00772F1D"/>
    <w:rsid w:val="007730C8"/>
    <w:rsid w:val="007734C8"/>
    <w:rsid w:val="00777E14"/>
    <w:rsid w:val="007832AB"/>
    <w:rsid w:val="007839CA"/>
    <w:rsid w:val="0078760A"/>
    <w:rsid w:val="00787B40"/>
    <w:rsid w:val="00790CFC"/>
    <w:rsid w:val="00793755"/>
    <w:rsid w:val="00793DD1"/>
    <w:rsid w:val="00797766"/>
    <w:rsid w:val="007A2E18"/>
    <w:rsid w:val="007A3622"/>
    <w:rsid w:val="007A7FE5"/>
    <w:rsid w:val="007B1423"/>
    <w:rsid w:val="007B3EC6"/>
    <w:rsid w:val="007B445E"/>
    <w:rsid w:val="007B674C"/>
    <w:rsid w:val="007C0FA0"/>
    <w:rsid w:val="007C164E"/>
    <w:rsid w:val="007C5EFA"/>
    <w:rsid w:val="007F3120"/>
    <w:rsid w:val="007F41AA"/>
    <w:rsid w:val="007F578E"/>
    <w:rsid w:val="008015FE"/>
    <w:rsid w:val="00802590"/>
    <w:rsid w:val="008126D2"/>
    <w:rsid w:val="0081448B"/>
    <w:rsid w:val="008172D0"/>
    <w:rsid w:val="00822A20"/>
    <w:rsid w:val="0083291F"/>
    <w:rsid w:val="008352C5"/>
    <w:rsid w:val="00835EAA"/>
    <w:rsid w:val="008402ED"/>
    <w:rsid w:val="00840AD4"/>
    <w:rsid w:val="00843432"/>
    <w:rsid w:val="00843B8E"/>
    <w:rsid w:val="00846C26"/>
    <w:rsid w:val="00852CCF"/>
    <w:rsid w:val="0085650F"/>
    <w:rsid w:val="008622A0"/>
    <w:rsid w:val="0087016F"/>
    <w:rsid w:val="00871327"/>
    <w:rsid w:val="00877428"/>
    <w:rsid w:val="00882D23"/>
    <w:rsid w:val="0088726B"/>
    <w:rsid w:val="008901BB"/>
    <w:rsid w:val="00892EEF"/>
    <w:rsid w:val="00893EF1"/>
    <w:rsid w:val="00897749"/>
    <w:rsid w:val="008A0767"/>
    <w:rsid w:val="008A2275"/>
    <w:rsid w:val="008A28CF"/>
    <w:rsid w:val="008A6087"/>
    <w:rsid w:val="008B11B3"/>
    <w:rsid w:val="008B155D"/>
    <w:rsid w:val="008B4169"/>
    <w:rsid w:val="008B75C7"/>
    <w:rsid w:val="008C49E3"/>
    <w:rsid w:val="008C5310"/>
    <w:rsid w:val="008D061C"/>
    <w:rsid w:val="008D500F"/>
    <w:rsid w:val="008D5F45"/>
    <w:rsid w:val="008D6845"/>
    <w:rsid w:val="008E0661"/>
    <w:rsid w:val="008E1560"/>
    <w:rsid w:val="008E183A"/>
    <w:rsid w:val="008E2071"/>
    <w:rsid w:val="008E33CA"/>
    <w:rsid w:val="008E6830"/>
    <w:rsid w:val="008E704A"/>
    <w:rsid w:val="008E73FE"/>
    <w:rsid w:val="008F0D96"/>
    <w:rsid w:val="008F2653"/>
    <w:rsid w:val="008F3190"/>
    <w:rsid w:val="008F5A44"/>
    <w:rsid w:val="00902843"/>
    <w:rsid w:val="00902EAF"/>
    <w:rsid w:val="00906BF9"/>
    <w:rsid w:val="00907DB3"/>
    <w:rsid w:val="009122AC"/>
    <w:rsid w:val="00912997"/>
    <w:rsid w:val="00913B41"/>
    <w:rsid w:val="009151AB"/>
    <w:rsid w:val="00922188"/>
    <w:rsid w:val="00923D58"/>
    <w:rsid w:val="009257CE"/>
    <w:rsid w:val="009262F1"/>
    <w:rsid w:val="00931723"/>
    <w:rsid w:val="0093378A"/>
    <w:rsid w:val="009470F6"/>
    <w:rsid w:val="00947DDC"/>
    <w:rsid w:val="0095386E"/>
    <w:rsid w:val="00954968"/>
    <w:rsid w:val="009572ED"/>
    <w:rsid w:val="00957B02"/>
    <w:rsid w:val="009607AA"/>
    <w:rsid w:val="009617A0"/>
    <w:rsid w:val="009647B9"/>
    <w:rsid w:val="00965041"/>
    <w:rsid w:val="00974722"/>
    <w:rsid w:val="009758A7"/>
    <w:rsid w:val="00976905"/>
    <w:rsid w:val="009771C0"/>
    <w:rsid w:val="00981E44"/>
    <w:rsid w:val="009861B7"/>
    <w:rsid w:val="00987B19"/>
    <w:rsid w:val="00987EE7"/>
    <w:rsid w:val="009A48F7"/>
    <w:rsid w:val="009A5232"/>
    <w:rsid w:val="009A69AF"/>
    <w:rsid w:val="009B0C2A"/>
    <w:rsid w:val="009B1738"/>
    <w:rsid w:val="009B2E5A"/>
    <w:rsid w:val="009B426B"/>
    <w:rsid w:val="009B4D80"/>
    <w:rsid w:val="009B5040"/>
    <w:rsid w:val="009B50F0"/>
    <w:rsid w:val="009B5E85"/>
    <w:rsid w:val="009C492D"/>
    <w:rsid w:val="009C6A18"/>
    <w:rsid w:val="009D554D"/>
    <w:rsid w:val="009E532E"/>
    <w:rsid w:val="009E6A06"/>
    <w:rsid w:val="009F14C8"/>
    <w:rsid w:val="009F1607"/>
    <w:rsid w:val="009F2031"/>
    <w:rsid w:val="009F3A87"/>
    <w:rsid w:val="009F5FE6"/>
    <w:rsid w:val="00A031C4"/>
    <w:rsid w:val="00A10C5A"/>
    <w:rsid w:val="00A1145E"/>
    <w:rsid w:val="00A11ECC"/>
    <w:rsid w:val="00A15712"/>
    <w:rsid w:val="00A255C5"/>
    <w:rsid w:val="00A257EC"/>
    <w:rsid w:val="00A27C99"/>
    <w:rsid w:val="00A3063C"/>
    <w:rsid w:val="00A314DE"/>
    <w:rsid w:val="00A3384B"/>
    <w:rsid w:val="00A369E1"/>
    <w:rsid w:val="00A375D5"/>
    <w:rsid w:val="00A42311"/>
    <w:rsid w:val="00A4250C"/>
    <w:rsid w:val="00A44288"/>
    <w:rsid w:val="00A4609C"/>
    <w:rsid w:val="00A537BA"/>
    <w:rsid w:val="00A604C6"/>
    <w:rsid w:val="00A62378"/>
    <w:rsid w:val="00A63029"/>
    <w:rsid w:val="00A64A80"/>
    <w:rsid w:val="00A66DBE"/>
    <w:rsid w:val="00A66E23"/>
    <w:rsid w:val="00A70DA1"/>
    <w:rsid w:val="00A71F08"/>
    <w:rsid w:val="00A727FB"/>
    <w:rsid w:val="00A73EE2"/>
    <w:rsid w:val="00A757AB"/>
    <w:rsid w:val="00A764FF"/>
    <w:rsid w:val="00A7659D"/>
    <w:rsid w:val="00A77EDD"/>
    <w:rsid w:val="00A85093"/>
    <w:rsid w:val="00A91CD2"/>
    <w:rsid w:val="00A93C2A"/>
    <w:rsid w:val="00A946F0"/>
    <w:rsid w:val="00AA1AEB"/>
    <w:rsid w:val="00AA20F2"/>
    <w:rsid w:val="00AA3595"/>
    <w:rsid w:val="00AA7B83"/>
    <w:rsid w:val="00AB2581"/>
    <w:rsid w:val="00AB7388"/>
    <w:rsid w:val="00AC11E8"/>
    <w:rsid w:val="00AC4684"/>
    <w:rsid w:val="00AC621F"/>
    <w:rsid w:val="00AD1F65"/>
    <w:rsid w:val="00AD5DCB"/>
    <w:rsid w:val="00AE05B1"/>
    <w:rsid w:val="00AE259F"/>
    <w:rsid w:val="00AE6C3C"/>
    <w:rsid w:val="00AE6D8C"/>
    <w:rsid w:val="00AF0F2E"/>
    <w:rsid w:val="00AF14C8"/>
    <w:rsid w:val="00AF37CC"/>
    <w:rsid w:val="00AF5932"/>
    <w:rsid w:val="00B03700"/>
    <w:rsid w:val="00B03750"/>
    <w:rsid w:val="00B04A86"/>
    <w:rsid w:val="00B04C37"/>
    <w:rsid w:val="00B10B5F"/>
    <w:rsid w:val="00B13736"/>
    <w:rsid w:val="00B1633E"/>
    <w:rsid w:val="00B2009D"/>
    <w:rsid w:val="00B27B01"/>
    <w:rsid w:val="00B333E1"/>
    <w:rsid w:val="00B344B7"/>
    <w:rsid w:val="00B36DD8"/>
    <w:rsid w:val="00B4037D"/>
    <w:rsid w:val="00B424A4"/>
    <w:rsid w:val="00B431D6"/>
    <w:rsid w:val="00B44E6C"/>
    <w:rsid w:val="00B51CB8"/>
    <w:rsid w:val="00B564AB"/>
    <w:rsid w:val="00B600D4"/>
    <w:rsid w:val="00B6102B"/>
    <w:rsid w:val="00B64BA3"/>
    <w:rsid w:val="00B72A12"/>
    <w:rsid w:val="00B749F5"/>
    <w:rsid w:val="00B74A94"/>
    <w:rsid w:val="00B7681A"/>
    <w:rsid w:val="00B77380"/>
    <w:rsid w:val="00B82AC0"/>
    <w:rsid w:val="00B834A4"/>
    <w:rsid w:val="00B84950"/>
    <w:rsid w:val="00B91694"/>
    <w:rsid w:val="00B931D1"/>
    <w:rsid w:val="00B95557"/>
    <w:rsid w:val="00BA0C6F"/>
    <w:rsid w:val="00BA16E7"/>
    <w:rsid w:val="00BA1A72"/>
    <w:rsid w:val="00BA350E"/>
    <w:rsid w:val="00BA55C6"/>
    <w:rsid w:val="00BA5B74"/>
    <w:rsid w:val="00BA5E5E"/>
    <w:rsid w:val="00BA60E5"/>
    <w:rsid w:val="00BA66C3"/>
    <w:rsid w:val="00BA6966"/>
    <w:rsid w:val="00BB16A8"/>
    <w:rsid w:val="00BB181D"/>
    <w:rsid w:val="00BB2719"/>
    <w:rsid w:val="00BB54EE"/>
    <w:rsid w:val="00BB79C2"/>
    <w:rsid w:val="00BC27B9"/>
    <w:rsid w:val="00BC299A"/>
    <w:rsid w:val="00BC613B"/>
    <w:rsid w:val="00BC6A47"/>
    <w:rsid w:val="00BD4281"/>
    <w:rsid w:val="00BD4356"/>
    <w:rsid w:val="00BE171B"/>
    <w:rsid w:val="00BF214E"/>
    <w:rsid w:val="00BF2707"/>
    <w:rsid w:val="00BF68AC"/>
    <w:rsid w:val="00C00141"/>
    <w:rsid w:val="00C01768"/>
    <w:rsid w:val="00C0354C"/>
    <w:rsid w:val="00C043E7"/>
    <w:rsid w:val="00C04408"/>
    <w:rsid w:val="00C06AA6"/>
    <w:rsid w:val="00C07008"/>
    <w:rsid w:val="00C1123A"/>
    <w:rsid w:val="00C11F5B"/>
    <w:rsid w:val="00C13C6C"/>
    <w:rsid w:val="00C14389"/>
    <w:rsid w:val="00C15CA0"/>
    <w:rsid w:val="00C2117A"/>
    <w:rsid w:val="00C22D7F"/>
    <w:rsid w:val="00C321B9"/>
    <w:rsid w:val="00C324B8"/>
    <w:rsid w:val="00C3360E"/>
    <w:rsid w:val="00C336A3"/>
    <w:rsid w:val="00C33D66"/>
    <w:rsid w:val="00C36D44"/>
    <w:rsid w:val="00C40C68"/>
    <w:rsid w:val="00C41159"/>
    <w:rsid w:val="00C46499"/>
    <w:rsid w:val="00C518D2"/>
    <w:rsid w:val="00C5380B"/>
    <w:rsid w:val="00C6090F"/>
    <w:rsid w:val="00C625B2"/>
    <w:rsid w:val="00C64ED5"/>
    <w:rsid w:val="00C72259"/>
    <w:rsid w:val="00C72479"/>
    <w:rsid w:val="00C73C33"/>
    <w:rsid w:val="00C75137"/>
    <w:rsid w:val="00C82DE2"/>
    <w:rsid w:val="00C8331F"/>
    <w:rsid w:val="00C86B0D"/>
    <w:rsid w:val="00C86BA1"/>
    <w:rsid w:val="00C9066D"/>
    <w:rsid w:val="00C90FB4"/>
    <w:rsid w:val="00C91EAD"/>
    <w:rsid w:val="00C923C7"/>
    <w:rsid w:val="00C97977"/>
    <w:rsid w:val="00C97C86"/>
    <w:rsid w:val="00CA0040"/>
    <w:rsid w:val="00CA06F7"/>
    <w:rsid w:val="00CA157F"/>
    <w:rsid w:val="00CA5663"/>
    <w:rsid w:val="00CA5F7A"/>
    <w:rsid w:val="00CA65AC"/>
    <w:rsid w:val="00CB2B75"/>
    <w:rsid w:val="00CB6852"/>
    <w:rsid w:val="00CB6A3A"/>
    <w:rsid w:val="00CC1055"/>
    <w:rsid w:val="00CC4899"/>
    <w:rsid w:val="00CE3285"/>
    <w:rsid w:val="00CE3623"/>
    <w:rsid w:val="00CE39BD"/>
    <w:rsid w:val="00CE46D7"/>
    <w:rsid w:val="00CE6C47"/>
    <w:rsid w:val="00CE79BA"/>
    <w:rsid w:val="00CF228C"/>
    <w:rsid w:val="00CF3178"/>
    <w:rsid w:val="00CF779B"/>
    <w:rsid w:val="00D012C4"/>
    <w:rsid w:val="00D03D07"/>
    <w:rsid w:val="00D046CC"/>
    <w:rsid w:val="00D05A61"/>
    <w:rsid w:val="00D0640E"/>
    <w:rsid w:val="00D06B13"/>
    <w:rsid w:val="00D15A53"/>
    <w:rsid w:val="00D20CBD"/>
    <w:rsid w:val="00D317E3"/>
    <w:rsid w:val="00D351E7"/>
    <w:rsid w:val="00D35476"/>
    <w:rsid w:val="00D355E5"/>
    <w:rsid w:val="00D4647C"/>
    <w:rsid w:val="00D509F4"/>
    <w:rsid w:val="00D548C1"/>
    <w:rsid w:val="00D558DD"/>
    <w:rsid w:val="00D57BD5"/>
    <w:rsid w:val="00D60046"/>
    <w:rsid w:val="00D612BE"/>
    <w:rsid w:val="00D73066"/>
    <w:rsid w:val="00D730AA"/>
    <w:rsid w:val="00D773B1"/>
    <w:rsid w:val="00D80A74"/>
    <w:rsid w:val="00D841CB"/>
    <w:rsid w:val="00D85847"/>
    <w:rsid w:val="00D8677D"/>
    <w:rsid w:val="00D91480"/>
    <w:rsid w:val="00D924DB"/>
    <w:rsid w:val="00D975F0"/>
    <w:rsid w:val="00D97D5E"/>
    <w:rsid w:val="00DA2EA3"/>
    <w:rsid w:val="00DA6EC2"/>
    <w:rsid w:val="00DB0B72"/>
    <w:rsid w:val="00DB0F58"/>
    <w:rsid w:val="00DB17AA"/>
    <w:rsid w:val="00DB2A9D"/>
    <w:rsid w:val="00DB4161"/>
    <w:rsid w:val="00DB420E"/>
    <w:rsid w:val="00DC3B43"/>
    <w:rsid w:val="00DC3CEE"/>
    <w:rsid w:val="00DC3E56"/>
    <w:rsid w:val="00DD13CA"/>
    <w:rsid w:val="00DD3AB7"/>
    <w:rsid w:val="00DD3CB8"/>
    <w:rsid w:val="00DD4106"/>
    <w:rsid w:val="00DD4D3F"/>
    <w:rsid w:val="00DD7CF2"/>
    <w:rsid w:val="00DD7DDD"/>
    <w:rsid w:val="00DE42E8"/>
    <w:rsid w:val="00DE6E17"/>
    <w:rsid w:val="00DE78B2"/>
    <w:rsid w:val="00DF2462"/>
    <w:rsid w:val="00DF24C8"/>
    <w:rsid w:val="00DF2AAD"/>
    <w:rsid w:val="00E01859"/>
    <w:rsid w:val="00E07924"/>
    <w:rsid w:val="00E07DD4"/>
    <w:rsid w:val="00E1378D"/>
    <w:rsid w:val="00E1417A"/>
    <w:rsid w:val="00E14B36"/>
    <w:rsid w:val="00E14F71"/>
    <w:rsid w:val="00E21378"/>
    <w:rsid w:val="00E27FC3"/>
    <w:rsid w:val="00E33C7A"/>
    <w:rsid w:val="00E40AE6"/>
    <w:rsid w:val="00E43753"/>
    <w:rsid w:val="00E47326"/>
    <w:rsid w:val="00E47E49"/>
    <w:rsid w:val="00E526E8"/>
    <w:rsid w:val="00E53105"/>
    <w:rsid w:val="00E57A56"/>
    <w:rsid w:val="00E628F9"/>
    <w:rsid w:val="00E62F0C"/>
    <w:rsid w:val="00E65367"/>
    <w:rsid w:val="00E66681"/>
    <w:rsid w:val="00E67938"/>
    <w:rsid w:val="00E7076A"/>
    <w:rsid w:val="00E728EC"/>
    <w:rsid w:val="00E73F8C"/>
    <w:rsid w:val="00E765A4"/>
    <w:rsid w:val="00E77C0E"/>
    <w:rsid w:val="00E80DEA"/>
    <w:rsid w:val="00E8231C"/>
    <w:rsid w:val="00E83907"/>
    <w:rsid w:val="00E90027"/>
    <w:rsid w:val="00E91C51"/>
    <w:rsid w:val="00E926D4"/>
    <w:rsid w:val="00EA56CC"/>
    <w:rsid w:val="00EA6B50"/>
    <w:rsid w:val="00EB0FED"/>
    <w:rsid w:val="00EB14B2"/>
    <w:rsid w:val="00EB34FB"/>
    <w:rsid w:val="00EB5A43"/>
    <w:rsid w:val="00EB7C0F"/>
    <w:rsid w:val="00EC5A61"/>
    <w:rsid w:val="00ED7C05"/>
    <w:rsid w:val="00EF070F"/>
    <w:rsid w:val="00EF3FF5"/>
    <w:rsid w:val="00EF6E01"/>
    <w:rsid w:val="00F003B6"/>
    <w:rsid w:val="00F029B6"/>
    <w:rsid w:val="00F03115"/>
    <w:rsid w:val="00F055C8"/>
    <w:rsid w:val="00F06802"/>
    <w:rsid w:val="00F07CF5"/>
    <w:rsid w:val="00F11161"/>
    <w:rsid w:val="00F214D9"/>
    <w:rsid w:val="00F21A34"/>
    <w:rsid w:val="00F22285"/>
    <w:rsid w:val="00F23D2F"/>
    <w:rsid w:val="00F35246"/>
    <w:rsid w:val="00F369DB"/>
    <w:rsid w:val="00F4481B"/>
    <w:rsid w:val="00F4526A"/>
    <w:rsid w:val="00F458BC"/>
    <w:rsid w:val="00F46454"/>
    <w:rsid w:val="00F46553"/>
    <w:rsid w:val="00F51112"/>
    <w:rsid w:val="00F51280"/>
    <w:rsid w:val="00F51E61"/>
    <w:rsid w:val="00F52EE9"/>
    <w:rsid w:val="00F53EF8"/>
    <w:rsid w:val="00F5573D"/>
    <w:rsid w:val="00F561ED"/>
    <w:rsid w:val="00F563CA"/>
    <w:rsid w:val="00F56B11"/>
    <w:rsid w:val="00F57E69"/>
    <w:rsid w:val="00F6300E"/>
    <w:rsid w:val="00F672F3"/>
    <w:rsid w:val="00F71A8B"/>
    <w:rsid w:val="00F72EED"/>
    <w:rsid w:val="00F81FD6"/>
    <w:rsid w:val="00F83BB1"/>
    <w:rsid w:val="00F84013"/>
    <w:rsid w:val="00F9775F"/>
    <w:rsid w:val="00FA1219"/>
    <w:rsid w:val="00FA2E19"/>
    <w:rsid w:val="00FA581D"/>
    <w:rsid w:val="00FB1595"/>
    <w:rsid w:val="00FB2783"/>
    <w:rsid w:val="00FB3576"/>
    <w:rsid w:val="00FB3727"/>
    <w:rsid w:val="00FB577D"/>
    <w:rsid w:val="00FB699C"/>
    <w:rsid w:val="00FC08E1"/>
    <w:rsid w:val="00FC1E57"/>
    <w:rsid w:val="00FC7E9C"/>
    <w:rsid w:val="00FD018F"/>
    <w:rsid w:val="00FD0226"/>
    <w:rsid w:val="00FD041A"/>
    <w:rsid w:val="00FD154E"/>
    <w:rsid w:val="00FD2D03"/>
    <w:rsid w:val="00FD56F7"/>
    <w:rsid w:val="00FE36E9"/>
    <w:rsid w:val="00FE5F8F"/>
    <w:rsid w:val="00FE76FF"/>
    <w:rsid w:val="00FE7964"/>
    <w:rsid w:val="00FF3D69"/>
    <w:rsid w:val="00FF5699"/>
    <w:rsid w:val="00FF6F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07F5"/>
    <w:pPr>
      <w:widowControl w:val="0"/>
      <w:autoSpaceDE w:val="0"/>
      <w:autoSpaceDN w:val="0"/>
      <w:spacing w:after="0" w:line="240" w:lineRule="auto"/>
    </w:pPr>
    <w:rPr>
      <w:rFonts w:ascii="Arial" w:hAnsi="Arial" w:cs="Arial"/>
      <w:lang w:val="pt-PT"/>
    </w:rPr>
  </w:style>
  <w:style w:type="paragraph" w:styleId="Ttulo1">
    <w:name w:val="heading 1"/>
    <w:basedOn w:val="Normal"/>
    <w:link w:val="Ttulo1Char"/>
    <w:uiPriority w:val="1"/>
    <w:qFormat/>
    <w:rsid w:val="006E07F5"/>
    <w:pPr>
      <w:ind w:left="1525"/>
      <w:outlineLvl w:val="0"/>
    </w:pPr>
    <w:rPr>
      <w:b/>
      <w:bCs/>
      <w:sz w:val="24"/>
      <w:szCs w:val="24"/>
    </w:rPr>
  </w:style>
  <w:style w:type="paragraph" w:styleId="Ttulo2">
    <w:name w:val="heading 2"/>
    <w:basedOn w:val="Normal"/>
    <w:next w:val="Normal"/>
    <w:link w:val="Ttulo2Char"/>
    <w:uiPriority w:val="9"/>
    <w:semiHidden/>
    <w:unhideWhenUsed/>
    <w:qFormat/>
    <w:rsid w:val="00BA1A7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locked/>
    <w:rsid w:val="006E07F5"/>
    <w:rPr>
      <w:rFonts w:ascii="Arial" w:hAnsi="Arial" w:cs="Arial"/>
      <w:b/>
      <w:bCs/>
      <w:sz w:val="24"/>
      <w:szCs w:val="24"/>
      <w:lang w:val="pt-PT"/>
    </w:rPr>
  </w:style>
  <w:style w:type="character" w:customStyle="1" w:styleId="Ttulo2Char">
    <w:name w:val="Título 2 Char"/>
    <w:basedOn w:val="Fontepargpadro"/>
    <w:link w:val="Ttulo2"/>
    <w:uiPriority w:val="9"/>
    <w:semiHidden/>
    <w:locked/>
    <w:rsid w:val="00BA1A72"/>
    <w:rPr>
      <w:rFonts w:asciiTheme="majorHAnsi" w:eastAsiaTheme="majorEastAsia" w:hAnsiTheme="majorHAnsi" w:cstheme="majorBidi"/>
      <w:color w:val="365F91" w:themeColor="accent1" w:themeShade="BF"/>
      <w:sz w:val="26"/>
      <w:szCs w:val="26"/>
      <w:lang w:val="pt-PT"/>
    </w:rPr>
  </w:style>
  <w:style w:type="paragraph" w:styleId="Cabealho">
    <w:name w:val="header"/>
    <w:basedOn w:val="Normal"/>
    <w:link w:val="CabealhoChar"/>
    <w:uiPriority w:val="99"/>
    <w:unhideWhenUsed/>
    <w:rsid w:val="006E07F5"/>
    <w:pPr>
      <w:tabs>
        <w:tab w:val="center" w:pos="4252"/>
        <w:tab w:val="right" w:pos="8504"/>
      </w:tabs>
    </w:pPr>
  </w:style>
  <w:style w:type="character" w:customStyle="1" w:styleId="CabealhoChar">
    <w:name w:val="Cabeçalho Char"/>
    <w:basedOn w:val="Fontepargpadro"/>
    <w:link w:val="Cabealho"/>
    <w:uiPriority w:val="99"/>
    <w:locked/>
    <w:rsid w:val="006E07F5"/>
    <w:rPr>
      <w:rFonts w:cs="Times New Roman"/>
    </w:rPr>
  </w:style>
  <w:style w:type="paragraph" w:styleId="Rodap">
    <w:name w:val="footer"/>
    <w:basedOn w:val="Normal"/>
    <w:link w:val="RodapChar"/>
    <w:uiPriority w:val="99"/>
    <w:unhideWhenUsed/>
    <w:rsid w:val="006E07F5"/>
    <w:pPr>
      <w:tabs>
        <w:tab w:val="center" w:pos="4252"/>
        <w:tab w:val="right" w:pos="8504"/>
      </w:tabs>
    </w:pPr>
  </w:style>
  <w:style w:type="character" w:customStyle="1" w:styleId="RodapChar">
    <w:name w:val="Rodapé Char"/>
    <w:basedOn w:val="Fontepargpadro"/>
    <w:link w:val="Rodap"/>
    <w:uiPriority w:val="99"/>
    <w:locked/>
    <w:rsid w:val="006E07F5"/>
    <w:rPr>
      <w:rFonts w:cs="Times New Roman"/>
    </w:rPr>
  </w:style>
  <w:style w:type="table" w:customStyle="1" w:styleId="TableNormal1">
    <w:name w:val="Table Normal1"/>
    <w:uiPriority w:val="2"/>
    <w:semiHidden/>
    <w:unhideWhenUsed/>
    <w:qFormat/>
    <w:rsid w:val="006E07F5"/>
    <w:pPr>
      <w:widowControl w:val="0"/>
      <w:autoSpaceDE w:val="0"/>
      <w:autoSpaceDN w:val="0"/>
      <w:spacing w:after="0" w:line="240" w:lineRule="auto"/>
    </w:pPr>
    <w:rPr>
      <w:rFonts w:cstheme="minorBidi"/>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6E07F5"/>
    <w:rPr>
      <w:sz w:val="24"/>
      <w:szCs w:val="24"/>
    </w:rPr>
  </w:style>
  <w:style w:type="character" w:customStyle="1" w:styleId="CorpodetextoChar">
    <w:name w:val="Corpo de texto Char"/>
    <w:basedOn w:val="Fontepargpadro"/>
    <w:link w:val="Corpodetexto"/>
    <w:uiPriority w:val="1"/>
    <w:locked/>
    <w:rsid w:val="006E07F5"/>
    <w:rPr>
      <w:rFonts w:ascii="Arial" w:hAnsi="Arial" w:cs="Arial"/>
      <w:sz w:val="24"/>
      <w:szCs w:val="24"/>
      <w:lang w:val="pt-PT"/>
    </w:rPr>
  </w:style>
  <w:style w:type="paragraph" w:styleId="PargrafodaLista">
    <w:name w:val="List Paragraph"/>
    <w:aliases w:val="SheParágrafo da Lista"/>
    <w:basedOn w:val="Normal"/>
    <w:link w:val="PargrafodaListaChar"/>
    <w:uiPriority w:val="99"/>
    <w:qFormat/>
    <w:rsid w:val="006E07F5"/>
    <w:pPr>
      <w:ind w:left="1957"/>
      <w:jc w:val="both"/>
    </w:pPr>
  </w:style>
  <w:style w:type="character" w:customStyle="1" w:styleId="PargrafodaListaChar">
    <w:name w:val="Parágrafo da Lista Char"/>
    <w:aliases w:val="SheParágrafo da Lista Char"/>
    <w:link w:val="PargrafodaLista"/>
    <w:uiPriority w:val="99"/>
    <w:qFormat/>
    <w:locked/>
    <w:rsid w:val="004E39D0"/>
    <w:rPr>
      <w:rFonts w:ascii="Arial" w:hAnsi="Arial"/>
      <w:lang w:val="pt-PT"/>
    </w:rPr>
  </w:style>
  <w:style w:type="paragraph" w:customStyle="1" w:styleId="TableParagraph">
    <w:name w:val="Table Paragraph"/>
    <w:basedOn w:val="Normal"/>
    <w:uiPriority w:val="1"/>
    <w:qFormat/>
    <w:rsid w:val="006E07F5"/>
  </w:style>
  <w:style w:type="paragraph" w:styleId="Textodebalo">
    <w:name w:val="Balloon Text"/>
    <w:basedOn w:val="Normal"/>
    <w:link w:val="TextodebaloChar"/>
    <w:uiPriority w:val="99"/>
    <w:unhideWhenUsed/>
    <w:rsid w:val="006E07F5"/>
    <w:rPr>
      <w:rFonts w:ascii="Tahoma" w:hAnsi="Tahoma" w:cs="Tahoma"/>
      <w:sz w:val="16"/>
      <w:szCs w:val="16"/>
    </w:rPr>
  </w:style>
  <w:style w:type="character" w:customStyle="1" w:styleId="TextodebaloChar">
    <w:name w:val="Texto de balão Char"/>
    <w:basedOn w:val="Fontepargpadro"/>
    <w:link w:val="Textodebalo"/>
    <w:uiPriority w:val="99"/>
    <w:locked/>
    <w:rsid w:val="006E07F5"/>
    <w:rPr>
      <w:rFonts w:ascii="Tahoma" w:hAnsi="Tahoma" w:cs="Tahoma"/>
      <w:sz w:val="16"/>
      <w:szCs w:val="16"/>
      <w:lang w:val="pt-PT"/>
    </w:rPr>
  </w:style>
  <w:style w:type="paragraph" w:styleId="SemEspaamento">
    <w:name w:val="No Spacing"/>
    <w:uiPriority w:val="1"/>
    <w:qFormat/>
    <w:rsid w:val="001B18C8"/>
    <w:pPr>
      <w:spacing w:after="0" w:line="240" w:lineRule="auto"/>
    </w:pPr>
    <w:rPr>
      <w:rFonts w:cs="Times New Roman"/>
      <w:sz w:val="20"/>
      <w:szCs w:val="20"/>
      <w:lang w:eastAsia="pt-BR"/>
    </w:rPr>
  </w:style>
  <w:style w:type="character" w:styleId="Hyperlink">
    <w:name w:val="Hyperlink"/>
    <w:basedOn w:val="Fontepargpadro"/>
    <w:uiPriority w:val="99"/>
    <w:unhideWhenUsed/>
    <w:rsid w:val="00EB7C0F"/>
    <w:rPr>
      <w:rFonts w:cs="Times New Roman"/>
      <w:color w:val="0000FF" w:themeColor="hyperlink"/>
      <w:u w:val="single"/>
    </w:rPr>
  </w:style>
  <w:style w:type="character" w:styleId="Forte">
    <w:name w:val="Strong"/>
    <w:basedOn w:val="Fontepargpadro"/>
    <w:uiPriority w:val="22"/>
    <w:qFormat/>
    <w:rsid w:val="00036498"/>
    <w:rPr>
      <w:rFonts w:cs="Times New Roman"/>
      <w:b/>
    </w:rPr>
  </w:style>
  <w:style w:type="paragraph" w:customStyle="1" w:styleId="Default">
    <w:name w:val="Default"/>
    <w:rsid w:val="00036498"/>
    <w:pPr>
      <w:autoSpaceDE w:val="0"/>
      <w:autoSpaceDN w:val="0"/>
      <w:adjustRightInd w:val="0"/>
      <w:spacing w:after="0" w:line="240" w:lineRule="auto"/>
    </w:pPr>
    <w:rPr>
      <w:rFonts w:ascii="Arial" w:hAnsi="Arial" w:cs="Arial"/>
      <w:color w:val="000000"/>
      <w:sz w:val="24"/>
      <w:szCs w:val="24"/>
    </w:rPr>
  </w:style>
  <w:style w:type="character" w:styleId="nfase">
    <w:name w:val="Emphasis"/>
    <w:basedOn w:val="Fontepargpadro"/>
    <w:uiPriority w:val="20"/>
    <w:qFormat/>
    <w:rsid w:val="00036498"/>
    <w:rPr>
      <w:rFonts w:cs="Times New Roman"/>
      <w:i/>
    </w:rPr>
  </w:style>
  <w:style w:type="paragraph" w:styleId="NormalWeb">
    <w:name w:val="Normal (Web)"/>
    <w:basedOn w:val="Normal"/>
    <w:uiPriority w:val="99"/>
    <w:unhideWhenUsed/>
    <w:rsid w:val="00036498"/>
    <w:pPr>
      <w:widowControl/>
      <w:autoSpaceDE/>
      <w:autoSpaceDN/>
      <w:spacing w:before="100" w:beforeAutospacing="1" w:after="100" w:afterAutospacing="1"/>
    </w:pPr>
    <w:rPr>
      <w:rFonts w:asciiTheme="minorHAnsi" w:hAnsiTheme="minorHAnsi" w:cs="Times New Roman"/>
      <w:sz w:val="24"/>
      <w:szCs w:val="24"/>
      <w:lang w:val="pt-BR" w:eastAsia="pt-BR"/>
    </w:rPr>
  </w:style>
  <w:style w:type="paragraph" w:styleId="Ttulo">
    <w:name w:val="Title"/>
    <w:basedOn w:val="Normal"/>
    <w:link w:val="TtuloChar"/>
    <w:uiPriority w:val="10"/>
    <w:qFormat/>
    <w:rsid w:val="00CE3285"/>
    <w:pPr>
      <w:widowControl/>
      <w:autoSpaceDE/>
      <w:autoSpaceDN/>
      <w:ind w:right="56"/>
      <w:jc w:val="center"/>
    </w:pPr>
    <w:rPr>
      <w:rFonts w:cs="Times New Roman"/>
      <w:b/>
      <w:i/>
      <w:sz w:val="32"/>
      <w:szCs w:val="24"/>
      <w:lang w:val="pt-BR" w:eastAsia="pt-BR"/>
    </w:rPr>
  </w:style>
  <w:style w:type="character" w:customStyle="1" w:styleId="TtuloChar">
    <w:name w:val="Título Char"/>
    <w:basedOn w:val="Fontepargpadro"/>
    <w:link w:val="Ttulo"/>
    <w:uiPriority w:val="10"/>
    <w:locked/>
    <w:rsid w:val="00CE3285"/>
    <w:rPr>
      <w:rFonts w:ascii="Arial" w:hAnsi="Arial" w:cs="Times New Roman"/>
      <w:b/>
      <w:i/>
      <w:sz w:val="24"/>
      <w:szCs w:val="24"/>
      <w:lang w:eastAsia="pt-BR"/>
    </w:rPr>
  </w:style>
  <w:style w:type="table" w:styleId="Tabelacomgrade">
    <w:name w:val="Table Grid"/>
    <w:basedOn w:val="Tabelanormal"/>
    <w:uiPriority w:val="59"/>
    <w:rsid w:val="002310D8"/>
    <w:pPr>
      <w:spacing w:after="0" w:line="240" w:lineRule="auto"/>
    </w:pPr>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tulo">
    <w:name w:val="Subtitle"/>
    <w:basedOn w:val="Normal"/>
    <w:next w:val="Corpodetexto"/>
    <w:link w:val="SubttuloChar"/>
    <w:uiPriority w:val="11"/>
    <w:qFormat/>
    <w:rsid w:val="00FF3D69"/>
    <w:pPr>
      <w:keepNext/>
      <w:widowControl/>
      <w:suppressAutoHyphens/>
      <w:autoSpaceDE/>
      <w:autoSpaceDN/>
      <w:spacing w:before="240" w:after="120"/>
      <w:jc w:val="center"/>
    </w:pPr>
    <w:rPr>
      <w:rFonts w:ascii="Liberation Sans" w:hAnsi="Liberation Sans" w:cs="Times New Roman"/>
      <w:i/>
      <w:iCs/>
      <w:sz w:val="28"/>
      <w:szCs w:val="28"/>
      <w:lang w:eastAsia="ar-SA"/>
    </w:rPr>
  </w:style>
  <w:style w:type="character" w:customStyle="1" w:styleId="SubttuloChar">
    <w:name w:val="Subtítulo Char"/>
    <w:basedOn w:val="Fontepargpadro"/>
    <w:link w:val="Subttulo"/>
    <w:uiPriority w:val="11"/>
    <w:locked/>
    <w:rsid w:val="00FF3D69"/>
    <w:rPr>
      <w:rFonts w:ascii="Liberation Sans" w:hAnsi="Liberation Sans" w:cs="Times New Roman"/>
      <w:i/>
      <w:iCs/>
      <w:sz w:val="28"/>
      <w:szCs w:val="28"/>
      <w:lang w:eastAsia="ar-SA" w:bidi="ar-SA"/>
    </w:rPr>
  </w:style>
  <w:style w:type="paragraph" w:customStyle="1" w:styleId="ParagraphStyle">
    <w:name w:val="Paragraph Style"/>
    <w:rsid w:val="001E4C0B"/>
    <w:pPr>
      <w:widowControl w:val="0"/>
      <w:autoSpaceDE w:val="0"/>
      <w:autoSpaceDN w:val="0"/>
      <w:adjustRightInd w:val="0"/>
      <w:spacing w:after="0" w:line="240" w:lineRule="auto"/>
    </w:pPr>
    <w:rPr>
      <w:rFonts w:ascii="Arial" w:eastAsiaTheme="minorEastAsia" w:hAnsi="Arial" w:cs="Arial"/>
      <w:sz w:val="24"/>
      <w:szCs w:val="24"/>
      <w:lang w:eastAsia="pt-BR"/>
    </w:rPr>
  </w:style>
  <w:style w:type="paragraph" w:styleId="Textodenotaderodap">
    <w:name w:val="footnote text"/>
    <w:basedOn w:val="Normal"/>
    <w:link w:val="TextodenotaderodapChar"/>
    <w:uiPriority w:val="99"/>
    <w:semiHidden/>
    <w:unhideWhenUsed/>
    <w:rsid w:val="00372049"/>
    <w:rPr>
      <w:sz w:val="20"/>
      <w:szCs w:val="20"/>
    </w:rPr>
  </w:style>
  <w:style w:type="character" w:customStyle="1" w:styleId="TextodenotaderodapChar">
    <w:name w:val="Texto de nota de rodapé Char"/>
    <w:basedOn w:val="Fontepargpadro"/>
    <w:link w:val="Textodenotaderodap"/>
    <w:uiPriority w:val="99"/>
    <w:semiHidden/>
    <w:locked/>
    <w:rsid w:val="00372049"/>
    <w:rPr>
      <w:rFonts w:ascii="Arial" w:hAnsi="Arial" w:cs="Arial"/>
      <w:sz w:val="20"/>
      <w:szCs w:val="20"/>
      <w:lang w:val="pt-PT"/>
    </w:rPr>
  </w:style>
  <w:style w:type="character" w:styleId="Refdenotaderodap">
    <w:name w:val="footnote reference"/>
    <w:basedOn w:val="Fontepargpadro"/>
    <w:uiPriority w:val="99"/>
    <w:semiHidden/>
    <w:unhideWhenUsed/>
    <w:rsid w:val="00372049"/>
    <w:rPr>
      <w:rFonts w:cs="Times New Roman"/>
      <w:vertAlign w:val="superscript"/>
    </w:rPr>
  </w:style>
  <w:style w:type="table" w:customStyle="1" w:styleId="TableNormal">
    <w:name w:val="Table Normal"/>
    <w:uiPriority w:val="2"/>
    <w:semiHidden/>
    <w:unhideWhenUsed/>
    <w:qFormat/>
    <w:rsid w:val="00BA1A72"/>
    <w:pPr>
      <w:widowControl w:val="0"/>
      <w:autoSpaceDE w:val="0"/>
      <w:autoSpaceDN w:val="0"/>
      <w:spacing w:after="0" w:line="240" w:lineRule="auto"/>
    </w:pPr>
    <w:rPr>
      <w:rFonts w:cstheme="minorBidi"/>
      <w:lang w:val="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BA1A72"/>
    <w:rPr>
      <w:rFonts w:cs="Times New Roman"/>
      <w:color w:val="954F72"/>
      <w:u w:val="single"/>
    </w:rPr>
  </w:style>
  <w:style w:type="paragraph" w:customStyle="1" w:styleId="msonormal0">
    <w:name w:val="msonormal"/>
    <w:basedOn w:val="Normal"/>
    <w:rsid w:val="00BA1A72"/>
    <w:pPr>
      <w:widowControl/>
      <w:autoSpaceDE/>
      <w:autoSpaceDN/>
      <w:spacing w:before="100" w:beforeAutospacing="1" w:after="100" w:afterAutospacing="1"/>
    </w:pPr>
    <w:rPr>
      <w:rFonts w:asciiTheme="minorHAnsi" w:hAnsiTheme="minorHAnsi" w:cs="Times New Roman"/>
      <w:sz w:val="24"/>
      <w:szCs w:val="24"/>
      <w:lang w:val="pt-BR" w:eastAsia="pt-BR"/>
    </w:rPr>
  </w:style>
  <w:style w:type="paragraph" w:customStyle="1" w:styleId="font5">
    <w:name w:val="font5"/>
    <w:basedOn w:val="Normal"/>
    <w:rsid w:val="00BA1A72"/>
    <w:pPr>
      <w:widowControl/>
      <w:autoSpaceDE/>
      <w:autoSpaceDN/>
      <w:spacing w:before="100" w:beforeAutospacing="1" w:after="100" w:afterAutospacing="1"/>
    </w:pPr>
    <w:rPr>
      <w:b/>
      <w:bCs/>
      <w:color w:val="000000"/>
      <w:sz w:val="16"/>
      <w:szCs w:val="16"/>
      <w:lang w:val="pt-BR" w:eastAsia="pt-BR"/>
    </w:rPr>
  </w:style>
  <w:style w:type="paragraph" w:customStyle="1" w:styleId="font6">
    <w:name w:val="font6"/>
    <w:basedOn w:val="Normal"/>
    <w:rsid w:val="00BA1A72"/>
    <w:pPr>
      <w:widowControl/>
      <w:autoSpaceDE/>
      <w:autoSpaceDN/>
      <w:spacing w:before="100" w:beforeAutospacing="1" w:after="100" w:afterAutospacing="1"/>
    </w:pPr>
    <w:rPr>
      <w:b/>
      <w:bCs/>
      <w:color w:val="000000"/>
      <w:sz w:val="12"/>
      <w:szCs w:val="12"/>
      <w:lang w:val="pt-BR" w:eastAsia="pt-BR"/>
    </w:rPr>
  </w:style>
  <w:style w:type="paragraph" w:customStyle="1" w:styleId="xl65">
    <w:name w:val="xl65"/>
    <w:basedOn w:val="Normal"/>
    <w:rsid w:val="00BA1A7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heme="minorHAnsi" w:hAnsiTheme="minorHAnsi" w:cs="Times New Roman"/>
      <w:sz w:val="24"/>
      <w:szCs w:val="24"/>
      <w:lang w:val="pt-BR" w:eastAsia="pt-BR"/>
    </w:rPr>
  </w:style>
  <w:style w:type="paragraph" w:customStyle="1" w:styleId="xl66">
    <w:name w:val="xl66"/>
    <w:basedOn w:val="Normal"/>
    <w:rsid w:val="00BA1A7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16"/>
      <w:szCs w:val="16"/>
      <w:lang w:val="pt-BR" w:eastAsia="pt-BR"/>
    </w:rPr>
  </w:style>
  <w:style w:type="paragraph" w:customStyle="1" w:styleId="xl67">
    <w:name w:val="xl67"/>
    <w:basedOn w:val="Normal"/>
    <w:rsid w:val="00BA1A72"/>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16"/>
      <w:szCs w:val="16"/>
      <w:lang w:val="pt-BR" w:eastAsia="pt-BR"/>
    </w:rPr>
  </w:style>
  <w:style w:type="paragraph" w:customStyle="1" w:styleId="xl68">
    <w:name w:val="xl68"/>
    <w:basedOn w:val="Normal"/>
    <w:rsid w:val="00BA1A72"/>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center"/>
    </w:pPr>
    <w:rPr>
      <w:b/>
      <w:bCs/>
      <w:sz w:val="16"/>
      <w:szCs w:val="16"/>
      <w:lang w:val="pt-BR" w:eastAsia="pt-BR"/>
    </w:rPr>
  </w:style>
  <w:style w:type="paragraph" w:customStyle="1" w:styleId="xl69">
    <w:name w:val="xl69"/>
    <w:basedOn w:val="Normal"/>
    <w:rsid w:val="00BA1A72"/>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b/>
      <w:bCs/>
      <w:sz w:val="16"/>
      <w:szCs w:val="16"/>
      <w:lang w:val="pt-BR" w:eastAsia="pt-BR"/>
    </w:rPr>
  </w:style>
  <w:style w:type="paragraph" w:customStyle="1" w:styleId="xl70">
    <w:name w:val="xl70"/>
    <w:basedOn w:val="Normal"/>
    <w:rsid w:val="00BA1A72"/>
    <w:pPr>
      <w:widowControl/>
      <w:pBdr>
        <w:left w:val="single" w:sz="8" w:space="0" w:color="auto"/>
        <w:right w:val="single" w:sz="8" w:space="0" w:color="auto"/>
      </w:pBdr>
      <w:autoSpaceDE/>
      <w:autoSpaceDN/>
      <w:spacing w:before="100" w:beforeAutospacing="1" w:after="100" w:afterAutospacing="1"/>
      <w:textAlignment w:val="center"/>
    </w:pPr>
    <w:rPr>
      <w:b/>
      <w:bCs/>
      <w:sz w:val="16"/>
      <w:szCs w:val="16"/>
      <w:lang w:val="pt-BR" w:eastAsia="pt-BR"/>
    </w:rPr>
  </w:style>
  <w:style w:type="paragraph" w:customStyle="1" w:styleId="xl71">
    <w:name w:val="xl71"/>
    <w:basedOn w:val="Normal"/>
    <w:rsid w:val="00BA1A7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16"/>
      <w:szCs w:val="16"/>
      <w:lang w:val="pt-BR" w:eastAsia="pt-BR"/>
    </w:rPr>
  </w:style>
  <w:style w:type="paragraph" w:customStyle="1" w:styleId="xl72">
    <w:name w:val="xl72"/>
    <w:basedOn w:val="Normal"/>
    <w:rsid w:val="00BA1A72"/>
    <w:pPr>
      <w:widowControl/>
      <w:autoSpaceDE/>
      <w:autoSpaceDN/>
      <w:spacing w:before="100" w:beforeAutospacing="1" w:after="100" w:afterAutospacing="1"/>
      <w:textAlignment w:val="center"/>
    </w:pPr>
    <w:rPr>
      <w:b/>
      <w:bCs/>
      <w:sz w:val="16"/>
      <w:szCs w:val="16"/>
      <w:lang w:val="pt-BR" w:eastAsia="pt-BR"/>
    </w:rPr>
  </w:style>
  <w:style w:type="paragraph" w:customStyle="1" w:styleId="xl73">
    <w:name w:val="xl73"/>
    <w:basedOn w:val="Normal"/>
    <w:rsid w:val="00BA1A72"/>
    <w:pPr>
      <w:widowControl/>
      <w:autoSpaceDE/>
      <w:autoSpaceDN/>
      <w:spacing w:before="100" w:beforeAutospacing="1" w:after="100" w:afterAutospacing="1"/>
      <w:jc w:val="center"/>
    </w:pPr>
    <w:rPr>
      <w:rFonts w:asciiTheme="minorHAnsi" w:hAnsiTheme="minorHAnsi" w:cs="Times New Roman"/>
      <w:sz w:val="24"/>
      <w:szCs w:val="24"/>
      <w:lang w:val="pt-BR" w:eastAsia="pt-BR"/>
    </w:rPr>
  </w:style>
  <w:style w:type="paragraph" w:customStyle="1" w:styleId="xl74">
    <w:name w:val="xl74"/>
    <w:basedOn w:val="Normal"/>
    <w:rsid w:val="00BA1A72"/>
    <w:pPr>
      <w:widowControl/>
      <w:pBdr>
        <w:left w:val="double" w:sz="6" w:space="0" w:color="auto"/>
        <w:bottom w:val="double" w:sz="6" w:space="0" w:color="auto"/>
        <w:right w:val="double" w:sz="6" w:space="0" w:color="auto"/>
      </w:pBdr>
      <w:autoSpaceDE/>
      <w:autoSpaceDN/>
      <w:spacing w:before="100" w:beforeAutospacing="1" w:after="100" w:afterAutospacing="1"/>
      <w:jc w:val="center"/>
      <w:textAlignment w:val="center"/>
    </w:pPr>
    <w:rPr>
      <w:b/>
      <w:bCs/>
      <w:sz w:val="16"/>
      <w:szCs w:val="16"/>
      <w:lang w:val="pt-BR" w:eastAsia="pt-BR"/>
    </w:rPr>
  </w:style>
  <w:style w:type="paragraph" w:customStyle="1" w:styleId="xl75">
    <w:name w:val="xl75"/>
    <w:basedOn w:val="Normal"/>
    <w:rsid w:val="00BA1A72"/>
    <w:pPr>
      <w:widowControl/>
      <w:pBdr>
        <w:left w:val="double" w:sz="6" w:space="0" w:color="auto"/>
        <w:bottom w:val="double" w:sz="6" w:space="0" w:color="auto"/>
        <w:right w:val="double" w:sz="6" w:space="0" w:color="auto"/>
      </w:pBdr>
      <w:autoSpaceDE/>
      <w:autoSpaceDN/>
      <w:spacing w:before="100" w:beforeAutospacing="1" w:after="100" w:afterAutospacing="1"/>
      <w:jc w:val="center"/>
      <w:textAlignment w:val="center"/>
    </w:pPr>
    <w:rPr>
      <w:b/>
      <w:bCs/>
      <w:sz w:val="16"/>
      <w:szCs w:val="16"/>
      <w:lang w:val="pt-BR" w:eastAsia="pt-BR"/>
    </w:rPr>
  </w:style>
  <w:style w:type="paragraph" w:customStyle="1" w:styleId="xl76">
    <w:name w:val="xl76"/>
    <w:basedOn w:val="Normal"/>
    <w:rsid w:val="00BA1A72"/>
    <w:pPr>
      <w:widowControl/>
      <w:pBdr>
        <w:left w:val="double" w:sz="6" w:space="0" w:color="auto"/>
        <w:bottom w:val="double" w:sz="6" w:space="0" w:color="auto"/>
      </w:pBdr>
      <w:autoSpaceDE/>
      <w:autoSpaceDN/>
      <w:spacing w:before="100" w:beforeAutospacing="1" w:after="100" w:afterAutospacing="1"/>
      <w:jc w:val="center"/>
      <w:textAlignment w:val="center"/>
    </w:pPr>
    <w:rPr>
      <w:b/>
      <w:bCs/>
      <w:sz w:val="16"/>
      <w:szCs w:val="16"/>
      <w:lang w:val="pt-BR" w:eastAsia="pt-BR"/>
    </w:rPr>
  </w:style>
  <w:style w:type="paragraph" w:customStyle="1" w:styleId="xl77">
    <w:name w:val="xl77"/>
    <w:basedOn w:val="Normal"/>
    <w:rsid w:val="00BA1A7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heme="minorHAnsi" w:hAnsiTheme="minorHAnsi" w:cs="Times New Roman"/>
      <w:sz w:val="24"/>
      <w:szCs w:val="24"/>
      <w:lang w:val="pt-BR" w:eastAsia="pt-BR"/>
    </w:rPr>
  </w:style>
  <w:style w:type="paragraph" w:customStyle="1" w:styleId="xl78">
    <w:name w:val="xl78"/>
    <w:basedOn w:val="Normal"/>
    <w:rsid w:val="00BA1A72"/>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heme="minorHAnsi" w:hAnsiTheme="minorHAnsi" w:cs="Times New Roman"/>
      <w:sz w:val="24"/>
      <w:szCs w:val="24"/>
      <w:lang w:val="pt-BR" w:eastAsia="pt-BR"/>
    </w:rPr>
  </w:style>
  <w:style w:type="paragraph" w:customStyle="1" w:styleId="xl79">
    <w:name w:val="xl79"/>
    <w:basedOn w:val="Normal"/>
    <w:rsid w:val="00BA1A72"/>
    <w:pPr>
      <w:widowControl/>
      <w:pBdr>
        <w:top w:val="single" w:sz="4" w:space="0" w:color="auto"/>
        <w:right w:val="single" w:sz="4" w:space="0" w:color="auto"/>
      </w:pBdr>
      <w:autoSpaceDE/>
      <w:autoSpaceDN/>
      <w:spacing w:before="100" w:beforeAutospacing="1" w:after="100" w:afterAutospacing="1"/>
      <w:jc w:val="center"/>
    </w:pPr>
    <w:rPr>
      <w:rFonts w:asciiTheme="minorHAnsi" w:hAnsiTheme="minorHAnsi" w:cs="Times New Roman"/>
      <w:sz w:val="24"/>
      <w:szCs w:val="24"/>
      <w:lang w:val="pt-BR" w:eastAsia="pt-BR"/>
    </w:rPr>
  </w:style>
  <w:style w:type="paragraph" w:customStyle="1" w:styleId="xl80">
    <w:name w:val="xl80"/>
    <w:basedOn w:val="Normal"/>
    <w:rsid w:val="00BA1A7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heme="minorHAnsi" w:hAnsiTheme="minorHAnsi" w:cs="Times New Roman"/>
      <w:sz w:val="24"/>
      <w:szCs w:val="24"/>
      <w:lang w:val="pt-BR" w:eastAsia="pt-BR"/>
    </w:rPr>
  </w:style>
  <w:style w:type="paragraph" w:customStyle="1" w:styleId="xl81">
    <w:name w:val="xl81"/>
    <w:basedOn w:val="Normal"/>
    <w:rsid w:val="00BA1A72"/>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heme="minorHAnsi" w:hAnsiTheme="minorHAnsi" w:cs="Times New Roman"/>
      <w:sz w:val="24"/>
      <w:szCs w:val="24"/>
      <w:lang w:val="pt-BR" w:eastAsia="pt-BR"/>
    </w:rPr>
  </w:style>
  <w:style w:type="paragraph" w:customStyle="1" w:styleId="xl82">
    <w:name w:val="xl82"/>
    <w:basedOn w:val="Normal"/>
    <w:rsid w:val="00BA1A72"/>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heme="minorHAnsi" w:hAnsiTheme="minorHAnsi" w:cs="Times New Roman"/>
      <w:sz w:val="24"/>
      <w:szCs w:val="24"/>
      <w:lang w:val="pt-BR" w:eastAsia="pt-BR"/>
    </w:rPr>
  </w:style>
  <w:style w:type="paragraph" w:customStyle="1" w:styleId="xl83">
    <w:name w:val="xl83"/>
    <w:basedOn w:val="Normal"/>
    <w:rsid w:val="00BA1A72"/>
    <w:pPr>
      <w:widowControl/>
      <w:pBdr>
        <w:top w:val="double" w:sz="6" w:space="0" w:color="auto"/>
        <w:left w:val="double" w:sz="6" w:space="0" w:color="auto"/>
        <w:bottom w:val="double" w:sz="6" w:space="0" w:color="auto"/>
        <w:right w:val="double" w:sz="6" w:space="0" w:color="auto"/>
      </w:pBdr>
      <w:autoSpaceDE/>
      <w:autoSpaceDN/>
      <w:spacing w:before="100" w:beforeAutospacing="1" w:after="100" w:afterAutospacing="1"/>
      <w:jc w:val="center"/>
      <w:textAlignment w:val="center"/>
    </w:pPr>
    <w:rPr>
      <w:b/>
      <w:bCs/>
      <w:sz w:val="20"/>
      <w:szCs w:val="20"/>
      <w:lang w:val="pt-BR" w:eastAsia="pt-BR"/>
    </w:rPr>
  </w:style>
  <w:style w:type="paragraph" w:customStyle="1" w:styleId="xl84">
    <w:name w:val="xl84"/>
    <w:basedOn w:val="Normal"/>
    <w:rsid w:val="00BA1A72"/>
    <w:pPr>
      <w:widowControl/>
      <w:pBdr>
        <w:top w:val="double" w:sz="6" w:space="0" w:color="auto"/>
        <w:left w:val="double" w:sz="6" w:space="0" w:color="auto"/>
        <w:bottom w:val="double" w:sz="6" w:space="0" w:color="auto"/>
      </w:pBdr>
      <w:autoSpaceDE/>
      <w:autoSpaceDN/>
      <w:spacing w:before="100" w:beforeAutospacing="1" w:after="100" w:afterAutospacing="1"/>
      <w:jc w:val="center"/>
      <w:textAlignment w:val="center"/>
    </w:pPr>
    <w:rPr>
      <w:b/>
      <w:bCs/>
      <w:sz w:val="20"/>
      <w:szCs w:val="20"/>
      <w:lang w:val="pt-BR" w:eastAsia="pt-BR"/>
    </w:rPr>
  </w:style>
  <w:style w:type="paragraph" w:customStyle="1" w:styleId="xl85">
    <w:name w:val="xl85"/>
    <w:basedOn w:val="Normal"/>
    <w:rsid w:val="00BA1A7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0"/>
      <w:szCs w:val="20"/>
      <w:lang w:val="pt-BR" w:eastAsia="pt-BR"/>
    </w:rPr>
  </w:style>
  <w:style w:type="paragraph" w:customStyle="1" w:styleId="xl86">
    <w:name w:val="xl86"/>
    <w:basedOn w:val="Normal"/>
    <w:rsid w:val="00BA1A72"/>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heme="minorHAnsi" w:hAnsiTheme="minorHAnsi" w:cs="Times New Roman"/>
      <w:sz w:val="24"/>
      <w:szCs w:val="24"/>
      <w:lang w:val="pt-BR" w:eastAsia="pt-BR"/>
    </w:rPr>
  </w:style>
  <w:style w:type="paragraph" w:customStyle="1" w:styleId="xl63">
    <w:name w:val="xl63"/>
    <w:basedOn w:val="Normal"/>
    <w:rsid w:val="00BA1A7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heme="minorHAnsi" w:hAnsiTheme="minorHAnsi" w:cs="Times New Roman"/>
      <w:sz w:val="24"/>
      <w:szCs w:val="24"/>
      <w:lang w:val="pt-BR" w:eastAsia="pt-BR"/>
    </w:rPr>
  </w:style>
  <w:style w:type="paragraph" w:customStyle="1" w:styleId="xl64">
    <w:name w:val="xl64"/>
    <w:basedOn w:val="Normal"/>
    <w:rsid w:val="00BA1A7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16"/>
      <w:szCs w:val="16"/>
      <w:lang w:val="pt-BR" w:eastAsia="pt-BR"/>
    </w:rPr>
  </w:style>
  <w:style w:type="character" w:customStyle="1" w:styleId="fontstyle01">
    <w:name w:val="fontstyle01"/>
    <w:rsid w:val="00175228"/>
    <w:rPr>
      <w:rFonts w:ascii="Book Antiqua" w:hAnsi="Book Antiqua"/>
      <w:color w:val="000000"/>
      <w:sz w:val="22"/>
    </w:rPr>
  </w:style>
  <w:style w:type="paragraph" w:customStyle="1" w:styleId="Corpodotexto">
    <w:name w:val="Corpo do texto"/>
    <w:basedOn w:val="Normal"/>
    <w:uiPriority w:val="99"/>
    <w:rsid w:val="00B424A4"/>
    <w:pPr>
      <w:suppressAutoHyphens/>
      <w:adjustRightInd w:val="0"/>
    </w:pPr>
    <w:rPr>
      <w:rFonts w:eastAsiaTheme="minorEastAsia"/>
      <w:kern w:val="1"/>
      <w:sz w:val="24"/>
      <w:szCs w:val="24"/>
    </w:rPr>
  </w:style>
  <w:style w:type="paragraph" w:customStyle="1" w:styleId="Tedtulo1">
    <w:name w:val="Tíedtulo 1"/>
    <w:basedOn w:val="Normal"/>
    <w:uiPriority w:val="99"/>
    <w:rsid w:val="00B424A4"/>
    <w:pPr>
      <w:suppressAutoHyphens/>
      <w:adjustRightInd w:val="0"/>
      <w:ind w:left="1525"/>
    </w:pPr>
    <w:rPr>
      <w:rFonts w:eastAsiaTheme="minorEastAsia"/>
      <w:b/>
      <w:bCs/>
      <w:kern w:val="1"/>
      <w:sz w:val="24"/>
      <w:szCs w:val="24"/>
    </w:rPr>
  </w:style>
  <w:style w:type="paragraph" w:customStyle="1" w:styleId="Tedtulo2">
    <w:name w:val="Tíedtulo 2"/>
    <w:basedOn w:val="Normal"/>
    <w:next w:val="Normal"/>
    <w:uiPriority w:val="99"/>
    <w:rsid w:val="00B424A4"/>
    <w:pPr>
      <w:keepNext/>
      <w:keepLines/>
      <w:suppressAutoHyphens/>
      <w:adjustRightInd w:val="0"/>
      <w:spacing w:before="40"/>
    </w:pPr>
    <w:rPr>
      <w:rFonts w:ascii="Cambria" w:eastAsiaTheme="minorEastAsia" w:hAnsi="Cambria" w:cs="Times New Roman"/>
      <w:color w:val="365F91"/>
      <w:kern w:val="1"/>
      <w:sz w:val="26"/>
      <w:szCs w:val="26"/>
    </w:rPr>
  </w:style>
  <w:style w:type="paragraph" w:customStyle="1" w:styleId="Tedtulo3">
    <w:name w:val="Tíedtulo 3"/>
    <w:basedOn w:val="Tedtulo"/>
    <w:next w:val="Corpodotexto"/>
    <w:uiPriority w:val="99"/>
    <w:rsid w:val="00B424A4"/>
    <w:pPr>
      <w:numPr>
        <w:ilvl w:val="2"/>
      </w:numPr>
      <w:spacing w:before="140"/>
      <w:outlineLvl w:val="2"/>
    </w:pPr>
    <w:rPr>
      <w:rFonts w:ascii="Liberation Serif" w:eastAsia="NSimSun" w:hAnsi="Liberation Serif"/>
      <w:b/>
      <w:bCs/>
    </w:rPr>
  </w:style>
  <w:style w:type="paragraph" w:customStyle="1" w:styleId="Tedtulo">
    <w:name w:val="Tíedtulo"/>
    <w:basedOn w:val="Normal"/>
    <w:next w:val="Corpodotexto"/>
    <w:uiPriority w:val="99"/>
    <w:rsid w:val="00B424A4"/>
    <w:pPr>
      <w:keepNext/>
      <w:suppressAutoHyphens/>
      <w:adjustRightInd w:val="0"/>
      <w:spacing w:before="240" w:after="120"/>
    </w:pPr>
    <w:rPr>
      <w:rFonts w:ascii="Liberation Sans" w:eastAsia="Microsoft YaHei" w:hAnsi="Liberation Sans"/>
      <w:kern w:val="1"/>
      <w:sz w:val="28"/>
      <w:szCs w:val="28"/>
    </w:rPr>
  </w:style>
  <w:style w:type="character" w:customStyle="1" w:styleId="Cabee7alhoChar">
    <w:name w:val="Cabeçe7alho Char"/>
    <w:basedOn w:val="Fontepargpadro"/>
    <w:uiPriority w:val="99"/>
    <w:rsid w:val="00B424A4"/>
    <w:rPr>
      <w:rFonts w:ascii="Times New Roman" w:hAnsi="Times New Roman" w:cs="Times New Roman"/>
      <w:color w:val="000000"/>
    </w:rPr>
  </w:style>
  <w:style w:type="character" w:customStyle="1" w:styleId="Rodape9Char">
    <w:name w:val="Rodapée9 Char"/>
    <w:basedOn w:val="Fontepargpadro"/>
    <w:uiPriority w:val="99"/>
    <w:rsid w:val="00B424A4"/>
    <w:rPr>
      <w:rFonts w:ascii="Times New Roman" w:hAnsi="Times New Roman" w:cs="Times New Roman"/>
      <w:color w:val="000000"/>
    </w:rPr>
  </w:style>
  <w:style w:type="character" w:customStyle="1" w:styleId="Tedtulo1Char">
    <w:name w:val="Tíedtulo 1 Char"/>
    <w:basedOn w:val="Fontepargpadro"/>
    <w:uiPriority w:val="99"/>
    <w:rsid w:val="00B424A4"/>
    <w:rPr>
      <w:rFonts w:ascii="Times New Roman" w:hAnsi="Times New Roman" w:cs="Times New Roman"/>
      <w:b/>
      <w:bCs/>
      <w:color w:val="000000"/>
    </w:rPr>
  </w:style>
  <w:style w:type="character" w:customStyle="1" w:styleId="Textodebale3oChar">
    <w:name w:val="Texto de balãe3o Char"/>
    <w:basedOn w:val="Fontepargpadro"/>
    <w:uiPriority w:val="99"/>
    <w:rsid w:val="00B424A4"/>
    <w:rPr>
      <w:rFonts w:ascii="Tahoma" w:hAnsi="Tahoma" w:cs="Tahoma"/>
      <w:color w:val="000000"/>
      <w:sz w:val="16"/>
      <w:szCs w:val="16"/>
    </w:rPr>
  </w:style>
  <w:style w:type="character" w:customStyle="1" w:styleId="LinkdaInternet">
    <w:name w:val="Link da Internet"/>
    <w:basedOn w:val="Fontepargpadro"/>
    <w:uiPriority w:val="99"/>
    <w:rsid w:val="00B424A4"/>
    <w:rPr>
      <w:rFonts w:ascii="Times New Roman" w:hAnsi="Times New Roman" w:cs="Times New Roman"/>
      <w:color w:val="0000FF"/>
      <w:u w:val="single"/>
    </w:rPr>
  </w:style>
  <w:style w:type="character" w:customStyle="1" w:styleId="canfase">
    <w:name w:val="Êcanfase"/>
    <w:uiPriority w:val="99"/>
    <w:rsid w:val="00B424A4"/>
    <w:rPr>
      <w:i/>
    </w:rPr>
  </w:style>
  <w:style w:type="character" w:customStyle="1" w:styleId="TedtuloChar">
    <w:name w:val="Tíedtulo Char"/>
    <w:basedOn w:val="Fontepargpadro"/>
    <w:uiPriority w:val="99"/>
    <w:rsid w:val="00B424A4"/>
    <w:rPr>
      <w:rFonts w:ascii="Times New Roman" w:hAnsi="Times New Roman" w:cs="Times New Roman"/>
      <w:b/>
      <w:i/>
      <w:color w:val="000000"/>
    </w:rPr>
  </w:style>
  <w:style w:type="character" w:customStyle="1" w:styleId="Tedtulo2Char">
    <w:name w:val="Tíedtulo 2 Char"/>
    <w:basedOn w:val="Fontepargpadro"/>
    <w:uiPriority w:val="99"/>
    <w:rsid w:val="00B424A4"/>
    <w:rPr>
      <w:rFonts w:ascii="Cambria" w:hAnsi="Cambria" w:cs="Times New Roman"/>
      <w:color w:val="365F91"/>
      <w:sz w:val="26"/>
      <w:szCs w:val="26"/>
    </w:rPr>
  </w:style>
  <w:style w:type="character" w:customStyle="1" w:styleId="ListLabel1">
    <w:name w:val="ListLabel 1"/>
    <w:uiPriority w:val="99"/>
    <w:rsid w:val="00B424A4"/>
  </w:style>
  <w:style w:type="character" w:customStyle="1" w:styleId="ListLabel2">
    <w:name w:val="ListLabel 2"/>
    <w:uiPriority w:val="99"/>
    <w:rsid w:val="00B424A4"/>
  </w:style>
  <w:style w:type="character" w:customStyle="1" w:styleId="ListLabel3">
    <w:name w:val="ListLabel 3"/>
    <w:uiPriority w:val="99"/>
    <w:rsid w:val="00B424A4"/>
  </w:style>
  <w:style w:type="character" w:customStyle="1" w:styleId="ListLabel4">
    <w:name w:val="ListLabel 4"/>
    <w:uiPriority w:val="99"/>
    <w:rsid w:val="00B424A4"/>
  </w:style>
  <w:style w:type="character" w:customStyle="1" w:styleId="ListLabel5">
    <w:name w:val="ListLabel 5"/>
    <w:uiPriority w:val="99"/>
    <w:rsid w:val="00B424A4"/>
  </w:style>
  <w:style w:type="character" w:customStyle="1" w:styleId="ListLabel6">
    <w:name w:val="ListLabel 6"/>
    <w:uiPriority w:val="99"/>
    <w:rsid w:val="00B424A4"/>
  </w:style>
  <w:style w:type="character" w:customStyle="1" w:styleId="ListLabel7">
    <w:name w:val="ListLabel 7"/>
    <w:uiPriority w:val="99"/>
    <w:rsid w:val="00B424A4"/>
  </w:style>
  <w:style w:type="character" w:customStyle="1" w:styleId="ListLabel8">
    <w:name w:val="ListLabel 8"/>
    <w:uiPriority w:val="99"/>
    <w:rsid w:val="00B424A4"/>
  </w:style>
  <w:style w:type="character" w:customStyle="1" w:styleId="ListLabel9">
    <w:name w:val="ListLabel 9"/>
    <w:uiPriority w:val="99"/>
    <w:rsid w:val="00B424A4"/>
  </w:style>
  <w:style w:type="character" w:customStyle="1" w:styleId="ListLabel10">
    <w:name w:val="ListLabel 10"/>
    <w:uiPriority w:val="99"/>
    <w:rsid w:val="00B424A4"/>
  </w:style>
  <w:style w:type="character" w:customStyle="1" w:styleId="ListLabel11">
    <w:name w:val="ListLabel 11"/>
    <w:uiPriority w:val="99"/>
    <w:rsid w:val="00B424A4"/>
  </w:style>
  <w:style w:type="character" w:customStyle="1" w:styleId="ListLabel12">
    <w:name w:val="ListLabel 12"/>
    <w:uiPriority w:val="99"/>
    <w:rsid w:val="00B424A4"/>
  </w:style>
  <w:style w:type="character" w:customStyle="1" w:styleId="ListLabel13">
    <w:name w:val="ListLabel 13"/>
    <w:uiPriority w:val="99"/>
    <w:rsid w:val="00B424A4"/>
  </w:style>
  <w:style w:type="character" w:customStyle="1" w:styleId="ListLabel14">
    <w:name w:val="ListLabel 14"/>
    <w:uiPriority w:val="99"/>
    <w:rsid w:val="00B424A4"/>
  </w:style>
  <w:style w:type="character" w:customStyle="1" w:styleId="ListLabel15">
    <w:name w:val="ListLabel 15"/>
    <w:uiPriority w:val="99"/>
    <w:rsid w:val="00B424A4"/>
  </w:style>
  <w:style w:type="character" w:customStyle="1" w:styleId="ListLabel16">
    <w:name w:val="ListLabel 16"/>
    <w:uiPriority w:val="99"/>
    <w:rsid w:val="00B424A4"/>
  </w:style>
  <w:style w:type="character" w:customStyle="1" w:styleId="ListLabel17">
    <w:name w:val="ListLabel 17"/>
    <w:uiPriority w:val="99"/>
    <w:rsid w:val="00B424A4"/>
  </w:style>
  <w:style w:type="character" w:customStyle="1" w:styleId="ListLabel18">
    <w:name w:val="ListLabel 18"/>
    <w:uiPriority w:val="99"/>
    <w:rsid w:val="00B424A4"/>
  </w:style>
  <w:style w:type="character" w:customStyle="1" w:styleId="ListLabel19">
    <w:name w:val="ListLabel 19"/>
    <w:uiPriority w:val="99"/>
    <w:rsid w:val="00B424A4"/>
  </w:style>
  <w:style w:type="character" w:customStyle="1" w:styleId="ListLabel20">
    <w:name w:val="ListLabel 20"/>
    <w:uiPriority w:val="99"/>
    <w:rsid w:val="00B424A4"/>
  </w:style>
  <w:style w:type="character" w:customStyle="1" w:styleId="ListLabel21">
    <w:name w:val="ListLabel 21"/>
    <w:uiPriority w:val="99"/>
    <w:rsid w:val="00B424A4"/>
  </w:style>
  <w:style w:type="character" w:customStyle="1" w:styleId="ListLabel22">
    <w:name w:val="ListLabel 22"/>
    <w:uiPriority w:val="99"/>
    <w:rsid w:val="00B424A4"/>
  </w:style>
  <w:style w:type="character" w:customStyle="1" w:styleId="ListLabel23">
    <w:name w:val="ListLabel 23"/>
    <w:uiPriority w:val="99"/>
    <w:rsid w:val="00B424A4"/>
  </w:style>
  <w:style w:type="character" w:customStyle="1" w:styleId="ListLabel24">
    <w:name w:val="ListLabel 24"/>
    <w:uiPriority w:val="99"/>
    <w:rsid w:val="00B424A4"/>
  </w:style>
  <w:style w:type="character" w:customStyle="1" w:styleId="ListLabel25">
    <w:name w:val="ListLabel 25"/>
    <w:uiPriority w:val="99"/>
    <w:rsid w:val="00B424A4"/>
  </w:style>
  <w:style w:type="character" w:customStyle="1" w:styleId="ListLabel26">
    <w:name w:val="ListLabel 26"/>
    <w:uiPriority w:val="99"/>
    <w:rsid w:val="00B424A4"/>
  </w:style>
  <w:style w:type="character" w:customStyle="1" w:styleId="ListLabel27">
    <w:name w:val="ListLabel 27"/>
    <w:uiPriority w:val="99"/>
    <w:rsid w:val="00B424A4"/>
  </w:style>
  <w:style w:type="character" w:customStyle="1" w:styleId="ListLabel28">
    <w:name w:val="ListLabel 28"/>
    <w:uiPriority w:val="99"/>
    <w:rsid w:val="00B424A4"/>
  </w:style>
  <w:style w:type="character" w:customStyle="1" w:styleId="ListLabel29">
    <w:name w:val="ListLabel 29"/>
    <w:uiPriority w:val="99"/>
    <w:rsid w:val="00B424A4"/>
  </w:style>
  <w:style w:type="character" w:customStyle="1" w:styleId="ListLabel30">
    <w:name w:val="ListLabel 30"/>
    <w:uiPriority w:val="99"/>
    <w:rsid w:val="00B424A4"/>
  </w:style>
  <w:style w:type="character" w:customStyle="1" w:styleId="ListLabel31">
    <w:name w:val="ListLabel 31"/>
    <w:uiPriority w:val="99"/>
    <w:rsid w:val="00B424A4"/>
  </w:style>
  <w:style w:type="character" w:customStyle="1" w:styleId="ListLabel32">
    <w:name w:val="ListLabel 32"/>
    <w:uiPriority w:val="99"/>
    <w:rsid w:val="00B424A4"/>
  </w:style>
  <w:style w:type="character" w:customStyle="1" w:styleId="ListLabel33">
    <w:name w:val="ListLabel 33"/>
    <w:uiPriority w:val="99"/>
    <w:rsid w:val="00B424A4"/>
  </w:style>
  <w:style w:type="character" w:customStyle="1" w:styleId="ListLabel34">
    <w:name w:val="ListLabel 34"/>
    <w:uiPriority w:val="99"/>
    <w:rsid w:val="00B424A4"/>
  </w:style>
  <w:style w:type="character" w:customStyle="1" w:styleId="ListLabel35">
    <w:name w:val="ListLabel 35"/>
    <w:uiPriority w:val="99"/>
    <w:rsid w:val="00B424A4"/>
  </w:style>
  <w:style w:type="character" w:customStyle="1" w:styleId="ListLabel36">
    <w:name w:val="ListLabel 36"/>
    <w:uiPriority w:val="99"/>
    <w:rsid w:val="00B424A4"/>
  </w:style>
  <w:style w:type="character" w:customStyle="1" w:styleId="ListLabel37">
    <w:name w:val="ListLabel 37"/>
    <w:uiPriority w:val="99"/>
    <w:rsid w:val="00B424A4"/>
  </w:style>
  <w:style w:type="character" w:customStyle="1" w:styleId="ListLabel38">
    <w:name w:val="ListLabel 38"/>
    <w:uiPriority w:val="99"/>
    <w:rsid w:val="00B424A4"/>
  </w:style>
  <w:style w:type="character" w:customStyle="1" w:styleId="ListLabel39">
    <w:name w:val="ListLabel 39"/>
    <w:uiPriority w:val="99"/>
    <w:rsid w:val="00B424A4"/>
  </w:style>
  <w:style w:type="character" w:customStyle="1" w:styleId="ListLabel40">
    <w:name w:val="ListLabel 40"/>
    <w:uiPriority w:val="99"/>
    <w:rsid w:val="00B424A4"/>
  </w:style>
  <w:style w:type="character" w:customStyle="1" w:styleId="ListLabel41">
    <w:name w:val="ListLabel 41"/>
    <w:uiPriority w:val="99"/>
    <w:rsid w:val="00B424A4"/>
  </w:style>
  <w:style w:type="character" w:customStyle="1" w:styleId="ListLabel42">
    <w:name w:val="ListLabel 42"/>
    <w:uiPriority w:val="99"/>
    <w:rsid w:val="00B424A4"/>
  </w:style>
  <w:style w:type="character" w:customStyle="1" w:styleId="ListLabel43">
    <w:name w:val="ListLabel 43"/>
    <w:uiPriority w:val="99"/>
    <w:rsid w:val="00B424A4"/>
  </w:style>
  <w:style w:type="character" w:customStyle="1" w:styleId="ListLabel44">
    <w:name w:val="ListLabel 44"/>
    <w:uiPriority w:val="99"/>
    <w:rsid w:val="00B424A4"/>
  </w:style>
  <w:style w:type="character" w:customStyle="1" w:styleId="ListLabel45">
    <w:name w:val="ListLabel 45"/>
    <w:uiPriority w:val="99"/>
    <w:rsid w:val="00B424A4"/>
  </w:style>
  <w:style w:type="character" w:customStyle="1" w:styleId="ListLabel46">
    <w:name w:val="ListLabel 46"/>
    <w:uiPriority w:val="99"/>
    <w:rsid w:val="00B424A4"/>
  </w:style>
  <w:style w:type="character" w:customStyle="1" w:styleId="ListLabel47">
    <w:name w:val="ListLabel 47"/>
    <w:uiPriority w:val="99"/>
    <w:rsid w:val="00B424A4"/>
  </w:style>
  <w:style w:type="character" w:customStyle="1" w:styleId="ListLabel48">
    <w:name w:val="ListLabel 48"/>
    <w:uiPriority w:val="99"/>
    <w:rsid w:val="00B424A4"/>
  </w:style>
  <w:style w:type="character" w:customStyle="1" w:styleId="ListLabel49">
    <w:name w:val="ListLabel 49"/>
    <w:uiPriority w:val="99"/>
    <w:rsid w:val="00B424A4"/>
  </w:style>
  <w:style w:type="character" w:customStyle="1" w:styleId="ListLabel50">
    <w:name w:val="ListLabel 50"/>
    <w:uiPriority w:val="99"/>
    <w:rsid w:val="00B424A4"/>
  </w:style>
  <w:style w:type="character" w:customStyle="1" w:styleId="ListLabel51">
    <w:name w:val="ListLabel 51"/>
    <w:uiPriority w:val="99"/>
    <w:rsid w:val="00B424A4"/>
  </w:style>
  <w:style w:type="character" w:customStyle="1" w:styleId="ListLabel52">
    <w:name w:val="ListLabel 52"/>
    <w:uiPriority w:val="99"/>
    <w:rsid w:val="00B424A4"/>
  </w:style>
  <w:style w:type="character" w:customStyle="1" w:styleId="ListLabel53">
    <w:name w:val="ListLabel 53"/>
    <w:uiPriority w:val="99"/>
    <w:rsid w:val="00B424A4"/>
  </w:style>
  <w:style w:type="character" w:customStyle="1" w:styleId="ListLabel54">
    <w:name w:val="ListLabel 54"/>
    <w:uiPriority w:val="99"/>
    <w:rsid w:val="00B424A4"/>
  </w:style>
  <w:style w:type="character" w:customStyle="1" w:styleId="ListLabel55">
    <w:name w:val="ListLabel 55"/>
    <w:uiPriority w:val="99"/>
    <w:rsid w:val="00B424A4"/>
  </w:style>
  <w:style w:type="character" w:customStyle="1" w:styleId="ListLabel56">
    <w:name w:val="ListLabel 56"/>
    <w:uiPriority w:val="99"/>
    <w:rsid w:val="00B424A4"/>
  </w:style>
  <w:style w:type="character" w:customStyle="1" w:styleId="ListLabel57">
    <w:name w:val="ListLabel 57"/>
    <w:uiPriority w:val="99"/>
    <w:rsid w:val="00B424A4"/>
  </w:style>
  <w:style w:type="character" w:customStyle="1" w:styleId="ListLabel58">
    <w:name w:val="ListLabel 58"/>
    <w:uiPriority w:val="99"/>
    <w:rsid w:val="00B424A4"/>
  </w:style>
  <w:style w:type="character" w:customStyle="1" w:styleId="ListLabel59">
    <w:name w:val="ListLabel 59"/>
    <w:uiPriority w:val="99"/>
    <w:rsid w:val="00B424A4"/>
  </w:style>
  <w:style w:type="character" w:customStyle="1" w:styleId="ListLabel60">
    <w:name w:val="ListLabel 60"/>
    <w:uiPriority w:val="99"/>
    <w:rsid w:val="00B424A4"/>
  </w:style>
  <w:style w:type="character" w:customStyle="1" w:styleId="ListLabel61">
    <w:name w:val="ListLabel 61"/>
    <w:uiPriority w:val="99"/>
    <w:rsid w:val="00B424A4"/>
  </w:style>
  <w:style w:type="character" w:customStyle="1" w:styleId="ListLabel62">
    <w:name w:val="ListLabel 62"/>
    <w:uiPriority w:val="99"/>
    <w:rsid w:val="00B424A4"/>
  </w:style>
  <w:style w:type="character" w:customStyle="1" w:styleId="ListLabel63">
    <w:name w:val="ListLabel 63"/>
    <w:uiPriority w:val="99"/>
    <w:rsid w:val="00B424A4"/>
  </w:style>
  <w:style w:type="character" w:customStyle="1" w:styleId="ListLabel64">
    <w:name w:val="ListLabel 64"/>
    <w:uiPriority w:val="99"/>
    <w:rsid w:val="00B424A4"/>
  </w:style>
  <w:style w:type="character" w:customStyle="1" w:styleId="ListLabel65">
    <w:name w:val="ListLabel 65"/>
    <w:uiPriority w:val="99"/>
    <w:rsid w:val="00B424A4"/>
  </w:style>
  <w:style w:type="character" w:customStyle="1" w:styleId="ListLabel66">
    <w:name w:val="ListLabel 66"/>
    <w:uiPriority w:val="99"/>
    <w:rsid w:val="00B424A4"/>
  </w:style>
  <w:style w:type="character" w:customStyle="1" w:styleId="ListLabel67">
    <w:name w:val="ListLabel 67"/>
    <w:uiPriority w:val="99"/>
    <w:rsid w:val="00B424A4"/>
  </w:style>
  <w:style w:type="character" w:customStyle="1" w:styleId="ListLabel68">
    <w:name w:val="ListLabel 68"/>
    <w:uiPriority w:val="99"/>
    <w:rsid w:val="00B424A4"/>
  </w:style>
  <w:style w:type="character" w:customStyle="1" w:styleId="ListLabel69">
    <w:name w:val="ListLabel 69"/>
    <w:uiPriority w:val="99"/>
    <w:rsid w:val="00B424A4"/>
  </w:style>
  <w:style w:type="character" w:customStyle="1" w:styleId="ListLabel70">
    <w:name w:val="ListLabel 70"/>
    <w:uiPriority w:val="99"/>
    <w:rsid w:val="00B424A4"/>
  </w:style>
  <w:style w:type="character" w:customStyle="1" w:styleId="ListLabel71">
    <w:name w:val="ListLabel 71"/>
    <w:uiPriority w:val="99"/>
    <w:rsid w:val="00B424A4"/>
  </w:style>
  <w:style w:type="character" w:customStyle="1" w:styleId="ListLabel72">
    <w:name w:val="ListLabel 72"/>
    <w:uiPriority w:val="99"/>
    <w:rsid w:val="00B424A4"/>
  </w:style>
  <w:style w:type="character" w:customStyle="1" w:styleId="ListLabel73">
    <w:name w:val="ListLabel 73"/>
    <w:uiPriority w:val="99"/>
    <w:rsid w:val="00B424A4"/>
  </w:style>
  <w:style w:type="character" w:customStyle="1" w:styleId="ListLabel74">
    <w:name w:val="ListLabel 74"/>
    <w:uiPriority w:val="99"/>
    <w:rsid w:val="00B424A4"/>
  </w:style>
  <w:style w:type="character" w:customStyle="1" w:styleId="ListLabel75">
    <w:name w:val="ListLabel 75"/>
    <w:uiPriority w:val="99"/>
    <w:rsid w:val="00B424A4"/>
  </w:style>
  <w:style w:type="character" w:customStyle="1" w:styleId="ListLabel76">
    <w:name w:val="ListLabel 76"/>
    <w:uiPriority w:val="99"/>
    <w:rsid w:val="00B424A4"/>
  </w:style>
  <w:style w:type="character" w:customStyle="1" w:styleId="ListLabel77">
    <w:name w:val="ListLabel 77"/>
    <w:uiPriority w:val="99"/>
    <w:rsid w:val="00B424A4"/>
  </w:style>
  <w:style w:type="character" w:customStyle="1" w:styleId="ListLabel78">
    <w:name w:val="ListLabel 78"/>
    <w:uiPriority w:val="99"/>
    <w:rsid w:val="00B424A4"/>
  </w:style>
  <w:style w:type="character" w:customStyle="1" w:styleId="ListLabel79">
    <w:name w:val="ListLabel 79"/>
    <w:uiPriority w:val="99"/>
    <w:rsid w:val="00B424A4"/>
  </w:style>
  <w:style w:type="character" w:customStyle="1" w:styleId="ListLabel80">
    <w:name w:val="ListLabel 80"/>
    <w:uiPriority w:val="99"/>
    <w:rsid w:val="00B424A4"/>
  </w:style>
  <w:style w:type="character" w:customStyle="1" w:styleId="ListLabel81">
    <w:name w:val="ListLabel 81"/>
    <w:uiPriority w:val="99"/>
    <w:rsid w:val="00B424A4"/>
  </w:style>
  <w:style w:type="character" w:customStyle="1" w:styleId="ListLabel82">
    <w:name w:val="ListLabel 82"/>
    <w:uiPriority w:val="99"/>
    <w:rsid w:val="00B424A4"/>
  </w:style>
  <w:style w:type="character" w:customStyle="1" w:styleId="ListLabel83">
    <w:name w:val="ListLabel 83"/>
    <w:uiPriority w:val="99"/>
    <w:rsid w:val="00B424A4"/>
  </w:style>
  <w:style w:type="character" w:customStyle="1" w:styleId="ListLabel84">
    <w:name w:val="ListLabel 84"/>
    <w:uiPriority w:val="99"/>
    <w:rsid w:val="00B424A4"/>
  </w:style>
  <w:style w:type="character" w:customStyle="1" w:styleId="ListLabel85">
    <w:name w:val="ListLabel 85"/>
    <w:uiPriority w:val="99"/>
    <w:rsid w:val="00B424A4"/>
  </w:style>
  <w:style w:type="character" w:customStyle="1" w:styleId="ListLabel86">
    <w:name w:val="ListLabel 86"/>
    <w:uiPriority w:val="99"/>
    <w:rsid w:val="00B424A4"/>
  </w:style>
  <w:style w:type="character" w:customStyle="1" w:styleId="ListLabel87">
    <w:name w:val="ListLabel 87"/>
    <w:uiPriority w:val="99"/>
    <w:rsid w:val="00B424A4"/>
  </w:style>
  <w:style w:type="character" w:customStyle="1" w:styleId="ListLabel88">
    <w:name w:val="ListLabel 88"/>
    <w:uiPriority w:val="99"/>
    <w:rsid w:val="00B424A4"/>
  </w:style>
  <w:style w:type="character" w:customStyle="1" w:styleId="ListLabel89">
    <w:name w:val="ListLabel 89"/>
    <w:uiPriority w:val="99"/>
    <w:rsid w:val="00B424A4"/>
  </w:style>
  <w:style w:type="character" w:customStyle="1" w:styleId="ListLabel90">
    <w:name w:val="ListLabel 90"/>
    <w:uiPriority w:val="99"/>
    <w:rsid w:val="00B424A4"/>
  </w:style>
  <w:style w:type="character" w:customStyle="1" w:styleId="ListLabel91">
    <w:name w:val="ListLabel 91"/>
    <w:uiPriority w:val="99"/>
    <w:rsid w:val="00B424A4"/>
  </w:style>
  <w:style w:type="character" w:customStyle="1" w:styleId="ListLabel92">
    <w:name w:val="ListLabel 92"/>
    <w:uiPriority w:val="99"/>
    <w:rsid w:val="00B424A4"/>
  </w:style>
  <w:style w:type="character" w:customStyle="1" w:styleId="ListLabel93">
    <w:name w:val="ListLabel 93"/>
    <w:uiPriority w:val="99"/>
    <w:rsid w:val="00B424A4"/>
  </w:style>
  <w:style w:type="character" w:customStyle="1" w:styleId="ListLabel94">
    <w:name w:val="ListLabel 94"/>
    <w:uiPriority w:val="99"/>
    <w:rsid w:val="00B424A4"/>
  </w:style>
  <w:style w:type="character" w:customStyle="1" w:styleId="ListLabel95">
    <w:name w:val="ListLabel 95"/>
    <w:uiPriority w:val="99"/>
    <w:rsid w:val="00B424A4"/>
  </w:style>
  <w:style w:type="character" w:customStyle="1" w:styleId="ListLabel96">
    <w:name w:val="ListLabel 96"/>
    <w:uiPriority w:val="99"/>
    <w:rsid w:val="00B424A4"/>
  </w:style>
  <w:style w:type="character" w:customStyle="1" w:styleId="ListLabel97">
    <w:name w:val="ListLabel 97"/>
    <w:uiPriority w:val="99"/>
    <w:rsid w:val="00B424A4"/>
  </w:style>
  <w:style w:type="character" w:customStyle="1" w:styleId="ListLabel98">
    <w:name w:val="ListLabel 98"/>
    <w:uiPriority w:val="99"/>
    <w:rsid w:val="00B424A4"/>
  </w:style>
  <w:style w:type="character" w:customStyle="1" w:styleId="ListLabel99">
    <w:name w:val="ListLabel 99"/>
    <w:uiPriority w:val="99"/>
    <w:rsid w:val="00B424A4"/>
  </w:style>
  <w:style w:type="character" w:customStyle="1" w:styleId="ListLabel100">
    <w:name w:val="ListLabel 100"/>
    <w:uiPriority w:val="99"/>
    <w:rsid w:val="00B424A4"/>
  </w:style>
  <w:style w:type="character" w:customStyle="1" w:styleId="ListLabel101">
    <w:name w:val="ListLabel 101"/>
    <w:uiPriority w:val="99"/>
    <w:rsid w:val="00B424A4"/>
  </w:style>
  <w:style w:type="character" w:customStyle="1" w:styleId="ListLabel102">
    <w:name w:val="ListLabel 102"/>
    <w:uiPriority w:val="99"/>
    <w:rsid w:val="00B424A4"/>
  </w:style>
  <w:style w:type="character" w:customStyle="1" w:styleId="ListLabel103">
    <w:name w:val="ListLabel 103"/>
    <w:uiPriority w:val="99"/>
    <w:rsid w:val="00B424A4"/>
  </w:style>
  <w:style w:type="character" w:customStyle="1" w:styleId="ListLabel104">
    <w:name w:val="ListLabel 104"/>
    <w:uiPriority w:val="99"/>
    <w:rsid w:val="00B424A4"/>
  </w:style>
  <w:style w:type="character" w:customStyle="1" w:styleId="ListLabel105">
    <w:name w:val="ListLabel 105"/>
    <w:uiPriority w:val="99"/>
    <w:rsid w:val="00B424A4"/>
  </w:style>
  <w:style w:type="character" w:customStyle="1" w:styleId="ListLabel106">
    <w:name w:val="ListLabel 106"/>
    <w:uiPriority w:val="99"/>
    <w:rsid w:val="00B424A4"/>
  </w:style>
  <w:style w:type="character" w:customStyle="1" w:styleId="ListLabel107">
    <w:name w:val="ListLabel 107"/>
    <w:uiPriority w:val="99"/>
    <w:rsid w:val="00B424A4"/>
  </w:style>
  <w:style w:type="character" w:customStyle="1" w:styleId="ListLabel108">
    <w:name w:val="ListLabel 108"/>
    <w:uiPriority w:val="99"/>
    <w:rsid w:val="00B424A4"/>
  </w:style>
  <w:style w:type="character" w:customStyle="1" w:styleId="Sedmbolosdenumerae7e3o">
    <w:name w:val="Síedmbolos de numeraçe7ãe3o"/>
    <w:uiPriority w:val="99"/>
    <w:rsid w:val="00B424A4"/>
  </w:style>
  <w:style w:type="character" w:customStyle="1" w:styleId="canfaseforte">
    <w:name w:val="Êcanfase forte"/>
    <w:uiPriority w:val="99"/>
    <w:rsid w:val="00B424A4"/>
    <w:rPr>
      <w:b/>
    </w:rPr>
  </w:style>
  <w:style w:type="character" w:customStyle="1" w:styleId="Marcadores">
    <w:name w:val="Marcadores"/>
    <w:uiPriority w:val="99"/>
    <w:rsid w:val="00B424A4"/>
    <w:rPr>
      <w:rFonts w:ascii="OpenSymbol" w:hAnsi="OpenSymbol"/>
    </w:rPr>
  </w:style>
  <w:style w:type="paragraph" w:styleId="Lista">
    <w:name w:val="List"/>
    <w:basedOn w:val="Corpodotexto"/>
    <w:uiPriority w:val="99"/>
    <w:rsid w:val="00B424A4"/>
  </w:style>
  <w:style w:type="paragraph" w:styleId="Legenda">
    <w:name w:val="caption"/>
    <w:basedOn w:val="Normal"/>
    <w:uiPriority w:val="99"/>
    <w:qFormat/>
    <w:rsid w:val="00B424A4"/>
    <w:pPr>
      <w:suppressAutoHyphens/>
      <w:adjustRightInd w:val="0"/>
      <w:spacing w:before="120" w:after="120"/>
    </w:pPr>
    <w:rPr>
      <w:rFonts w:eastAsiaTheme="minorEastAsia"/>
      <w:i/>
      <w:iCs/>
      <w:kern w:val="1"/>
      <w:sz w:val="24"/>
      <w:szCs w:val="24"/>
    </w:rPr>
  </w:style>
  <w:style w:type="paragraph" w:customStyle="1" w:styleId="cdndice">
    <w:name w:val="Ícdndice"/>
    <w:basedOn w:val="Normal"/>
    <w:uiPriority w:val="99"/>
    <w:rsid w:val="00B424A4"/>
    <w:pPr>
      <w:suppressAutoHyphens/>
      <w:adjustRightInd w:val="0"/>
    </w:pPr>
    <w:rPr>
      <w:rFonts w:eastAsiaTheme="minorEastAsia"/>
      <w:kern w:val="1"/>
    </w:rPr>
  </w:style>
  <w:style w:type="paragraph" w:customStyle="1" w:styleId="Cabee7alhoeRodape9">
    <w:name w:val="Cabeçe7alho e Rodapée9"/>
    <w:basedOn w:val="Normal"/>
    <w:uiPriority w:val="99"/>
    <w:rsid w:val="00B424A4"/>
    <w:pPr>
      <w:suppressAutoHyphens/>
      <w:adjustRightInd w:val="0"/>
    </w:pPr>
    <w:rPr>
      <w:rFonts w:eastAsiaTheme="minorEastAsia"/>
      <w:kern w:val="1"/>
    </w:rPr>
  </w:style>
  <w:style w:type="paragraph" w:customStyle="1" w:styleId="Cabee7alho">
    <w:name w:val="Cabeçe7alho"/>
    <w:basedOn w:val="Normal"/>
    <w:uiPriority w:val="99"/>
    <w:rsid w:val="00B424A4"/>
    <w:pPr>
      <w:tabs>
        <w:tab w:val="center" w:pos="4252"/>
        <w:tab w:val="right" w:pos="8504"/>
      </w:tabs>
      <w:suppressAutoHyphens/>
      <w:adjustRightInd w:val="0"/>
    </w:pPr>
    <w:rPr>
      <w:rFonts w:eastAsiaTheme="minorEastAsia"/>
      <w:kern w:val="1"/>
    </w:rPr>
  </w:style>
  <w:style w:type="paragraph" w:customStyle="1" w:styleId="Rodape9">
    <w:name w:val="Rodapée9"/>
    <w:basedOn w:val="Normal"/>
    <w:uiPriority w:val="99"/>
    <w:rsid w:val="00B424A4"/>
    <w:pPr>
      <w:tabs>
        <w:tab w:val="center" w:pos="4252"/>
        <w:tab w:val="right" w:pos="8504"/>
      </w:tabs>
      <w:suppressAutoHyphens/>
      <w:adjustRightInd w:val="0"/>
    </w:pPr>
    <w:rPr>
      <w:rFonts w:eastAsiaTheme="minorEastAsia"/>
      <w:kern w:val="1"/>
    </w:rPr>
  </w:style>
  <w:style w:type="paragraph" w:customStyle="1" w:styleId="Tedtulododocumento">
    <w:name w:val="Tíedtulo do documento"/>
    <w:basedOn w:val="Normal"/>
    <w:uiPriority w:val="99"/>
    <w:rsid w:val="00B424A4"/>
    <w:pPr>
      <w:widowControl/>
      <w:suppressAutoHyphens/>
      <w:adjustRightInd w:val="0"/>
      <w:ind w:right="56"/>
      <w:jc w:val="center"/>
    </w:pPr>
    <w:rPr>
      <w:rFonts w:eastAsiaTheme="minorEastAsia" w:cs="Times New Roman"/>
      <w:b/>
      <w:i/>
      <w:kern w:val="1"/>
      <w:sz w:val="32"/>
      <w:szCs w:val="24"/>
      <w:lang w:val="pt-BR" w:eastAsia="pt-BR"/>
    </w:rPr>
  </w:style>
</w:styles>
</file>

<file path=word/webSettings.xml><?xml version="1.0" encoding="utf-8"?>
<w:webSettings xmlns:r="http://schemas.openxmlformats.org/officeDocument/2006/relationships" xmlns:w="http://schemas.openxmlformats.org/wordprocessingml/2006/main">
  <w:divs>
    <w:div w:id="156114455">
      <w:marLeft w:val="0"/>
      <w:marRight w:val="0"/>
      <w:marTop w:val="0"/>
      <w:marBottom w:val="0"/>
      <w:divBdr>
        <w:top w:val="none" w:sz="0" w:space="0" w:color="auto"/>
        <w:left w:val="none" w:sz="0" w:space="0" w:color="auto"/>
        <w:bottom w:val="none" w:sz="0" w:space="0" w:color="auto"/>
        <w:right w:val="none" w:sz="0" w:space="0" w:color="auto"/>
      </w:divBdr>
    </w:div>
    <w:div w:id="1561144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to@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2B26F-C3A2-48EC-B61E-2A0EAB85E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17150</Words>
  <Characters>92612</Characters>
  <Application>Microsoft Office Word</Application>
  <DocSecurity>0</DocSecurity>
  <Lines>771</Lines>
  <Paragraphs>219</Paragraphs>
  <ScaleCrop>false</ScaleCrop>
  <Company/>
  <LinksUpToDate>false</LinksUpToDate>
  <CharactersWithSpaces>109543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dc:creator>
  <cp:lastModifiedBy>andreia</cp:lastModifiedBy>
  <cp:revision>10</cp:revision>
  <cp:lastPrinted>2024-08-14T16:23:00Z</cp:lastPrinted>
  <dcterms:created xsi:type="dcterms:W3CDTF">2024-08-09T17:25:00Z</dcterms:created>
  <dcterms:modified xsi:type="dcterms:W3CDTF">2024-08-14T16:24:00Z</dcterms:modified>
</cp:coreProperties>
</file>